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4E" w:rsidRDefault="003827B1">
      <w:pPr>
        <w:bidi/>
        <w:rPr>
          <w:rtl/>
          <w:lang w:val="he-IL" w:bidi="he-IL"/>
        </w:rPr>
      </w:pPr>
      <w:r>
        <w:rPr>
          <w:noProof/>
          <w:sz w:val="32"/>
          <w:szCs w:val="32"/>
          <w:lang w:eastAsia="en-US"/>
        </w:rPr>
        <w:drawing>
          <wp:inline distT="0" distB="0" distL="0" distR="0" wp14:anchorId="1EB54556" wp14:editId="2B31B44F">
            <wp:extent cx="5255260" cy="73787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27B1" w:rsidRDefault="003827B1" w:rsidP="003827B1">
      <w:pPr>
        <w:bidi/>
        <w:rPr>
          <w:rtl/>
          <w:lang w:val="he-IL" w:bidi="he-IL"/>
        </w:rPr>
      </w:pPr>
    </w:p>
    <w:p w:rsidR="003827B1" w:rsidRDefault="003827B1" w:rsidP="003827B1">
      <w:pPr>
        <w:bidi/>
        <w:rPr>
          <w:rtl/>
          <w:lang w:val="he-IL" w:bidi="he-IL"/>
        </w:rPr>
      </w:pPr>
    </w:p>
    <w:p w:rsidR="003827B1" w:rsidRDefault="003827B1" w:rsidP="003827B1">
      <w:pPr>
        <w:bidi/>
        <w:rPr>
          <w:rtl/>
          <w:lang w:val="he-IL" w:bidi="he-IL"/>
        </w:rPr>
      </w:pPr>
    </w:p>
    <w:p w:rsidR="003827B1" w:rsidRDefault="003827B1" w:rsidP="003827B1">
      <w:pPr>
        <w:bidi/>
        <w:rPr>
          <w:rtl/>
          <w:lang w:val="he-IL"/>
        </w:rPr>
      </w:pPr>
    </w:p>
    <w:p w:rsidR="003827B1" w:rsidRDefault="000320F1" w:rsidP="003827B1">
      <w:pPr>
        <w:bidi/>
        <w:rPr>
          <w:rtl/>
          <w:lang w:val="he-IL" w:bidi="he-IL"/>
        </w:rPr>
      </w:pPr>
      <w:r>
        <w:rPr>
          <w:rFonts w:hint="cs"/>
          <w:rtl/>
          <w:lang w:val="he-IL" w:bidi="he-IL"/>
        </w:rPr>
        <w:t>תלמידים יקרים,</w:t>
      </w:r>
    </w:p>
    <w:p w:rsidR="00F85939" w:rsidRDefault="00F85939" w:rsidP="00F85939">
      <w:pPr>
        <w:bidi/>
        <w:rPr>
          <w:rtl/>
          <w:lang w:val="he-IL"/>
        </w:rPr>
      </w:pPr>
    </w:p>
    <w:p w:rsidR="00F85939" w:rsidRDefault="000320F1" w:rsidP="000320F1">
      <w:pPr>
        <w:bidi/>
        <w:rPr>
          <w:rtl/>
          <w:lang w:val="he-IL" w:bidi="he-IL"/>
        </w:rPr>
      </w:pPr>
      <w:r>
        <w:rPr>
          <w:rFonts w:hint="cs"/>
          <w:rtl/>
          <w:lang w:val="he-IL" w:bidi="he-IL"/>
        </w:rPr>
        <w:t>מאחלים לכם למידה מהנה ובריאות איתנה</w:t>
      </w:r>
    </w:p>
    <w:p w:rsidR="000320F1" w:rsidRDefault="000320F1" w:rsidP="000320F1">
      <w:pPr>
        <w:bidi/>
        <w:rPr>
          <w:rtl/>
          <w:lang w:val="he-IL" w:bidi="he-IL"/>
        </w:rPr>
      </w:pPr>
    </w:p>
    <w:p w:rsidR="00560AE7" w:rsidRDefault="000320F1" w:rsidP="00560AE7">
      <w:pPr>
        <w:bidi/>
        <w:rPr>
          <w:rFonts w:ascii="Calibri" w:eastAsia="Calibri" w:hAnsi="Calibri" w:cs="Arial"/>
          <w:rtl/>
          <w:lang w:eastAsia="en-US" w:bidi="he-IL"/>
        </w:rPr>
      </w:pPr>
      <w:r>
        <w:rPr>
          <w:rFonts w:hint="cs"/>
          <w:rtl/>
          <w:lang w:val="he-IL" w:bidi="he-IL"/>
        </w:rPr>
        <w:t xml:space="preserve">מטלת היום : </w:t>
      </w:r>
      <w:r w:rsidR="00FA001C" w:rsidRPr="00236068">
        <w:rPr>
          <w:rFonts w:ascii="Calibri" w:eastAsia="Calibri" w:hAnsi="Calibri" w:cs="Arial" w:hint="cs"/>
          <w:b/>
          <w:bCs/>
          <w:rtl/>
          <w:lang w:eastAsia="en-US" w:bidi="he-IL"/>
        </w:rPr>
        <w:t>קוראים בלוג - "הבלוג של תמרה</w:t>
      </w:r>
      <w:r w:rsidR="00560AE7">
        <w:rPr>
          <w:rFonts w:ascii="Calibri" w:eastAsia="Calibri" w:hAnsi="Calibri" w:cs="Arial" w:hint="cs"/>
          <w:b/>
          <w:bCs/>
          <w:rtl/>
          <w:lang w:eastAsia="en-US" w:bidi="he-IL"/>
        </w:rPr>
        <w:t xml:space="preserve"> גורן "עמ'35</w:t>
      </w:r>
      <w:r w:rsidR="00FA001C" w:rsidRPr="00560AE7">
        <w:rPr>
          <w:rFonts w:ascii="Calibri" w:eastAsia="Calibri" w:hAnsi="Calibri" w:cs="Arial" w:hint="cs"/>
          <w:rtl/>
          <w:lang w:eastAsia="en-US" w:bidi="he-IL"/>
        </w:rPr>
        <w:t>.</w:t>
      </w:r>
      <w:r w:rsidR="00A512A8">
        <w:rPr>
          <w:rFonts w:ascii="Calibri" w:eastAsia="Calibri" w:hAnsi="Calibri" w:cs="Arial" w:hint="cs"/>
          <w:rtl/>
          <w:lang w:eastAsia="en-US" w:bidi="he-IL"/>
        </w:rPr>
        <w:t xml:space="preserve"> קרא/י </w:t>
      </w:r>
      <w:r w:rsidR="00560AE7" w:rsidRPr="00560AE7">
        <w:rPr>
          <w:rFonts w:ascii="Calibri" w:eastAsia="Calibri" w:hAnsi="Calibri" w:cs="Arial" w:hint="cs"/>
          <w:rtl/>
          <w:lang w:eastAsia="en-US" w:bidi="he-IL"/>
        </w:rPr>
        <w:t>את הבלוג וכתוב</w:t>
      </w:r>
      <w:r w:rsidR="00A512A8">
        <w:rPr>
          <w:rFonts w:ascii="Calibri" w:eastAsia="Calibri" w:hAnsi="Calibri" w:cs="Arial" w:hint="cs"/>
          <w:rtl/>
          <w:lang w:eastAsia="en-US" w:bidi="he-IL"/>
        </w:rPr>
        <w:t>/כתבי</w:t>
      </w:r>
      <w:r w:rsidR="00560AE7" w:rsidRPr="00560AE7">
        <w:rPr>
          <w:rFonts w:ascii="Calibri" w:eastAsia="Calibri" w:hAnsi="Calibri" w:cs="Arial" w:hint="cs"/>
          <w:rtl/>
          <w:lang w:eastAsia="en-US" w:bidi="he-IL"/>
        </w:rPr>
        <w:t xml:space="preserve"> את פירושי המילים הבאות:</w:t>
      </w:r>
    </w:p>
    <w:p w:rsidR="00FB7612" w:rsidRDefault="00FB7612" w:rsidP="00FB7612">
      <w:pPr>
        <w:bidi/>
        <w:rPr>
          <w:rFonts w:ascii="Calibri" w:eastAsia="Calibri" w:hAnsi="Calibri" w:cs="Arial"/>
          <w:rtl/>
          <w:lang w:eastAsia="en-US" w:bidi="he-IL"/>
        </w:rPr>
      </w:pPr>
    </w:p>
    <w:p w:rsidR="00FB7612" w:rsidRPr="00FB7612" w:rsidRDefault="00FB7612" w:rsidP="00FB7612">
      <w:pPr>
        <w:bidi/>
        <w:rPr>
          <w:rFonts w:ascii="Calibri" w:eastAsia="Calibri" w:hAnsi="Calibri" w:cs="Arial"/>
          <w:b/>
          <w:bCs/>
          <w:rtl/>
          <w:lang w:eastAsia="en-US" w:bidi="he-IL"/>
        </w:rPr>
      </w:pPr>
      <w:r w:rsidRPr="00FB7612">
        <w:rPr>
          <w:rFonts w:ascii="Calibri" w:eastAsia="Calibri" w:hAnsi="Calibri" w:cs="Arial" w:hint="cs"/>
          <w:b/>
          <w:bCs/>
          <w:rtl/>
          <w:lang w:eastAsia="en-US" w:bidi="he-IL"/>
        </w:rPr>
        <w:t>טכנולוגיה, פרויקט, אוספים, שיפוץ, מועדון, צרכים מיוחדים, טיפול,  תנאים, סכנה, מועיל, פגי</w:t>
      </w:r>
      <w:r>
        <w:rPr>
          <w:rFonts w:ascii="Calibri" w:eastAsia="Calibri" w:hAnsi="Calibri" w:cs="Arial" w:hint="cs"/>
          <w:b/>
          <w:bCs/>
          <w:rtl/>
          <w:lang w:eastAsia="en-US" w:bidi="he-IL"/>
        </w:rPr>
        <w:t>שות, יתרמו, תגובות, אתר אינטרנט, מטרה.</w:t>
      </w:r>
    </w:p>
    <w:p w:rsidR="00560AE7" w:rsidRPr="00FB7612" w:rsidRDefault="00560AE7" w:rsidP="00560AE7">
      <w:pPr>
        <w:bidi/>
        <w:rPr>
          <w:rFonts w:ascii="Calibri" w:eastAsia="Calibri" w:hAnsi="Calibri" w:cs="Arial"/>
          <w:b/>
          <w:bCs/>
          <w:rtl/>
          <w:lang w:eastAsia="en-US" w:bidi="he-IL"/>
        </w:rPr>
      </w:pPr>
    </w:p>
    <w:p w:rsidR="00560AE7" w:rsidRPr="00FB7612" w:rsidRDefault="00FB7612" w:rsidP="00FB7612">
      <w:pPr>
        <w:pStyle w:val="afff6"/>
        <w:numPr>
          <w:ilvl w:val="0"/>
          <w:numId w:val="27"/>
        </w:numPr>
        <w:bidi/>
        <w:rPr>
          <w:rFonts w:ascii="Calibri" w:eastAsia="Calibri" w:hAnsi="Calibri" w:cs="Arial"/>
          <w:rtl/>
          <w:lang w:eastAsia="en-US" w:bidi="he-IL"/>
        </w:rPr>
      </w:pPr>
      <w:r>
        <w:rPr>
          <w:rFonts w:ascii="Calibri" w:eastAsia="Calibri" w:hAnsi="Calibri" w:cs="Arial" w:hint="cs"/>
          <w:rtl/>
          <w:lang w:eastAsia="en-US" w:bidi="he-IL"/>
        </w:rPr>
        <w:t>שבץ</w:t>
      </w:r>
      <w:r w:rsidR="00A512A8">
        <w:rPr>
          <w:rFonts w:ascii="Calibri" w:eastAsia="Calibri" w:hAnsi="Calibri" w:cs="Arial" w:hint="cs"/>
          <w:rtl/>
          <w:lang w:eastAsia="en-US" w:bidi="he-IL"/>
        </w:rPr>
        <w:t>/י</w:t>
      </w:r>
      <w:r>
        <w:rPr>
          <w:rFonts w:ascii="Calibri" w:eastAsia="Calibri" w:hAnsi="Calibri" w:cs="Arial" w:hint="cs"/>
          <w:rtl/>
          <w:lang w:eastAsia="en-US" w:bidi="he-IL"/>
        </w:rPr>
        <w:t xml:space="preserve"> במשפט </w:t>
      </w:r>
      <w:r w:rsidRPr="00FB7612">
        <w:rPr>
          <w:rFonts w:ascii="Calibri" w:eastAsia="Calibri" w:hAnsi="Calibri" w:cs="Arial" w:hint="cs"/>
          <w:b/>
          <w:bCs/>
          <w:rtl/>
          <w:lang w:eastAsia="en-US" w:bidi="he-IL"/>
        </w:rPr>
        <w:t>שתי מילים</w:t>
      </w:r>
      <w:r>
        <w:rPr>
          <w:rFonts w:ascii="Calibri" w:eastAsia="Calibri" w:hAnsi="Calibri" w:cs="Arial" w:hint="cs"/>
          <w:rtl/>
          <w:lang w:eastAsia="en-US" w:bidi="he-IL"/>
        </w:rPr>
        <w:t xml:space="preserve"> מהרשימה לעיל.</w:t>
      </w:r>
    </w:p>
    <w:p w:rsidR="00FA001C" w:rsidRDefault="00FA001C" w:rsidP="00FA001C">
      <w:pPr>
        <w:bidi/>
        <w:rPr>
          <w:rFonts w:ascii="Calibri" w:eastAsia="Calibri" w:hAnsi="Calibri" w:cs="Arial"/>
          <w:rtl/>
          <w:lang w:eastAsia="en-US" w:bidi="he-IL"/>
        </w:rPr>
      </w:pPr>
    </w:p>
    <w:p w:rsidR="00FA001C" w:rsidRDefault="00FA001C" w:rsidP="00FA001C">
      <w:pPr>
        <w:bidi/>
        <w:rPr>
          <w:rFonts w:ascii="Calibri" w:eastAsia="Calibri" w:hAnsi="Calibri" w:cs="Arial"/>
          <w:rtl/>
          <w:lang w:eastAsia="en-US" w:bidi="he-IL"/>
        </w:rPr>
      </w:pPr>
    </w:p>
    <w:p w:rsidR="00FA001C" w:rsidRPr="00FA001C" w:rsidRDefault="00FA001C" w:rsidP="00FA001C">
      <w:pPr>
        <w:bidi/>
        <w:rPr>
          <w:b/>
          <w:bCs/>
          <w:rtl/>
          <w:lang w:bidi="he-IL"/>
        </w:rPr>
      </w:pPr>
      <w:bookmarkStart w:id="0" w:name="_GoBack"/>
      <w:bookmarkEnd w:id="0"/>
    </w:p>
    <w:p w:rsidR="000320F1" w:rsidRDefault="000320F1" w:rsidP="000320F1">
      <w:pPr>
        <w:bidi/>
        <w:jc w:val="right"/>
        <w:rPr>
          <w:rtl/>
          <w:lang w:val="he-IL" w:bidi="he-IL"/>
        </w:rPr>
      </w:pPr>
      <w:r>
        <w:rPr>
          <w:rFonts w:hint="cs"/>
          <w:rtl/>
          <w:lang w:val="he-IL" w:bidi="he-IL"/>
        </w:rPr>
        <w:t>בכבוד רב,</w:t>
      </w:r>
    </w:p>
    <w:p w:rsidR="000320F1" w:rsidRPr="00C775D2" w:rsidRDefault="000320F1" w:rsidP="000320F1">
      <w:pPr>
        <w:bidi/>
        <w:jc w:val="right"/>
        <w:rPr>
          <w:rtl/>
          <w:lang w:val="he-IL" w:bidi="he-IL"/>
        </w:rPr>
      </w:pPr>
      <w:r>
        <w:rPr>
          <w:rFonts w:hint="cs"/>
          <w:rtl/>
          <w:lang w:val="he-IL" w:bidi="he-IL"/>
        </w:rPr>
        <w:t>צוות השפה העברית.</w:t>
      </w:r>
    </w:p>
    <w:p w:rsidR="005B1989" w:rsidRPr="00C775D2" w:rsidRDefault="005B1989">
      <w:pPr>
        <w:bidi/>
        <w:jc w:val="right"/>
        <w:rPr>
          <w:lang w:val="he-IL" w:bidi="he-IL"/>
        </w:rPr>
      </w:pPr>
    </w:p>
    <w:sectPr w:rsidR="005B1989" w:rsidRPr="00C775D2" w:rsidSect="0073390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908" w:rsidRDefault="00571908" w:rsidP="00C775D2">
      <w:r>
        <w:separator/>
      </w:r>
    </w:p>
  </w:endnote>
  <w:endnote w:type="continuationSeparator" w:id="0">
    <w:p w:rsidR="00571908" w:rsidRDefault="00571908" w:rsidP="00C7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908" w:rsidRDefault="00571908" w:rsidP="00C775D2">
      <w:r>
        <w:separator/>
      </w:r>
    </w:p>
  </w:footnote>
  <w:footnote w:type="continuationSeparator" w:id="0">
    <w:p w:rsidR="00571908" w:rsidRDefault="00571908" w:rsidP="00C77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3AEE26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E48697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6C433F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D3C9F5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C58F62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C51B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F8CED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14387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B8AF4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AE4A6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ACC3023"/>
    <w:multiLevelType w:val="hybridMultilevel"/>
    <w:tmpl w:val="1D90A1CA"/>
    <w:lvl w:ilvl="0" w:tplc="AD6EF5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AEB0273"/>
    <w:multiLevelType w:val="multilevel"/>
    <w:tmpl w:val="526206A0"/>
    <w:lvl w:ilvl="0">
      <w:start w:val="1"/>
      <w:numFmt w:val="upperRoman"/>
      <w:lvlText w:val="מאמר %1."/>
      <w:lvlJc w:val="left"/>
      <w:pPr>
        <w:ind w:left="0" w:firstLine="0"/>
      </w:pPr>
    </w:lvl>
    <w:lvl w:ilvl="1">
      <w:start w:val="1"/>
      <w:numFmt w:val="decimalZero"/>
      <w:isLgl/>
      <w:lvlText w:val="מקטע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3C375D1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4C4F29"/>
    <w:multiLevelType w:val="multilevel"/>
    <w:tmpl w:val="D8061F64"/>
    <w:lvl w:ilvl="0">
      <w:start w:val="1"/>
      <w:numFmt w:val="upperRoman"/>
      <w:lvlText w:val="מאמר %1."/>
      <w:lvlJc w:val="left"/>
      <w:pPr>
        <w:ind w:left="0" w:firstLine="0"/>
      </w:pPr>
    </w:lvl>
    <w:lvl w:ilvl="1">
      <w:start w:val="1"/>
      <w:numFmt w:val="decimalZero"/>
      <w:isLgl/>
      <w:lvlText w:val="מקטע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55834D3D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ahoma" w:hAnsi="Tahoma" w:cs="Tahoma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9350CFB"/>
    <w:multiLevelType w:val="multilevel"/>
    <w:tmpl w:val="9DF09F08"/>
    <w:lvl w:ilvl="0">
      <w:start w:val="1"/>
      <w:numFmt w:val="upperRoman"/>
      <w:lvlText w:val="מאמר %1."/>
      <w:lvlJc w:val="left"/>
      <w:pPr>
        <w:ind w:left="0" w:firstLine="0"/>
      </w:pPr>
    </w:lvl>
    <w:lvl w:ilvl="1">
      <w:start w:val="1"/>
      <w:numFmt w:val="decimalZero"/>
      <w:isLgl/>
      <w:lvlText w:val="מקטע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5AAC32C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DEC6B47"/>
    <w:multiLevelType w:val="multilevel"/>
    <w:tmpl w:val="604E1C0A"/>
    <w:lvl w:ilvl="0">
      <w:start w:val="1"/>
      <w:numFmt w:val="upperRoman"/>
      <w:lvlText w:val="מאמר %1."/>
      <w:lvlJc w:val="left"/>
      <w:pPr>
        <w:ind w:left="0" w:firstLine="0"/>
      </w:pPr>
    </w:lvl>
    <w:lvl w:ilvl="1">
      <w:start w:val="1"/>
      <w:numFmt w:val="decimalZero"/>
      <w:isLgl/>
      <w:lvlText w:val="מקטע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D8C2C6D"/>
    <w:multiLevelType w:val="multilevel"/>
    <w:tmpl w:val="04090023"/>
    <w:lvl w:ilvl="0">
      <w:start w:val="1"/>
      <w:numFmt w:val="upperRoman"/>
      <w:lvlText w:val="מאמר %1."/>
      <w:lvlJc w:val="left"/>
      <w:pPr>
        <w:ind w:left="0" w:firstLine="0"/>
      </w:pPr>
    </w:lvl>
    <w:lvl w:ilvl="1">
      <w:start w:val="1"/>
      <w:numFmt w:val="decimalZero"/>
      <w:isLgl/>
      <w:lvlText w:val="מקטע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5"/>
  </w:num>
  <w:num w:numId="5">
    <w:abstractNumId w:val="13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4"/>
  </w:num>
  <w:num w:numId="21">
    <w:abstractNumId w:val="19"/>
  </w:num>
  <w:num w:numId="22">
    <w:abstractNumId w:val="11"/>
  </w:num>
  <w:num w:numId="23">
    <w:abstractNumId w:val="26"/>
  </w:num>
  <w:num w:numId="24">
    <w:abstractNumId w:val="23"/>
  </w:num>
  <w:num w:numId="25">
    <w:abstractNumId w:val="18"/>
  </w:num>
  <w:num w:numId="26">
    <w:abstractNumId w:val="2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B1"/>
    <w:rsid w:val="000320F1"/>
    <w:rsid w:val="00056944"/>
    <w:rsid w:val="00082DAA"/>
    <w:rsid w:val="00236068"/>
    <w:rsid w:val="00367EAE"/>
    <w:rsid w:val="003827B1"/>
    <w:rsid w:val="004B3354"/>
    <w:rsid w:val="00532B8A"/>
    <w:rsid w:val="00560AE7"/>
    <w:rsid w:val="00571908"/>
    <w:rsid w:val="005B1989"/>
    <w:rsid w:val="00645252"/>
    <w:rsid w:val="006900C4"/>
    <w:rsid w:val="006D3D74"/>
    <w:rsid w:val="00733909"/>
    <w:rsid w:val="00782A85"/>
    <w:rsid w:val="0083569A"/>
    <w:rsid w:val="00A512A8"/>
    <w:rsid w:val="00A9204E"/>
    <w:rsid w:val="00AC47DE"/>
    <w:rsid w:val="00AC7387"/>
    <w:rsid w:val="00B704C4"/>
    <w:rsid w:val="00C12182"/>
    <w:rsid w:val="00C775D2"/>
    <w:rsid w:val="00F85939"/>
    <w:rsid w:val="00FA001C"/>
    <w:rsid w:val="00FB7612"/>
    <w:rsid w:val="00FD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he-I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775D2"/>
    <w:rPr>
      <w:rFonts w:ascii="Tahoma" w:hAnsi="Tahoma" w:cs="Tahoma"/>
    </w:rPr>
  </w:style>
  <w:style w:type="paragraph" w:styleId="1">
    <w:name w:val="heading 1"/>
    <w:basedOn w:val="a2"/>
    <w:next w:val="a2"/>
    <w:link w:val="10"/>
    <w:uiPriority w:val="9"/>
    <w:qFormat/>
    <w:rsid w:val="00C775D2"/>
    <w:pPr>
      <w:keepNext/>
      <w:keepLines/>
      <w:spacing w:before="240"/>
      <w:outlineLvl w:val="0"/>
    </w:pPr>
    <w:rPr>
      <w:rFonts w:eastAsiaTheme="majorEastAsia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C775D2"/>
    <w:pPr>
      <w:keepNext/>
      <w:keepLines/>
      <w:spacing w:before="40"/>
      <w:outlineLvl w:val="1"/>
    </w:pPr>
    <w:rPr>
      <w:rFonts w:eastAsiaTheme="majorEastAsia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C775D2"/>
    <w:pPr>
      <w:keepNext/>
      <w:keepLines/>
      <w:spacing w:before="40"/>
      <w:outlineLvl w:val="2"/>
    </w:pPr>
    <w:rPr>
      <w:rFonts w:eastAsiaTheme="majorEastAsia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C775D2"/>
    <w:pPr>
      <w:keepNext/>
      <w:keepLines/>
      <w:spacing w:before="40"/>
      <w:outlineLvl w:val="3"/>
    </w:pPr>
    <w:rPr>
      <w:rFonts w:eastAsiaTheme="majorEastAsia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C775D2"/>
    <w:pPr>
      <w:keepNext/>
      <w:keepLines/>
      <w:spacing w:before="40"/>
      <w:outlineLvl w:val="4"/>
    </w:pPr>
    <w:rPr>
      <w:rFonts w:eastAsiaTheme="majorEastAsia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C775D2"/>
    <w:pPr>
      <w:keepNext/>
      <w:keepLines/>
      <w:spacing w:before="40"/>
      <w:outlineLvl w:val="5"/>
    </w:pPr>
    <w:rPr>
      <w:rFonts w:eastAsiaTheme="majorEastAsia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C775D2"/>
    <w:pPr>
      <w:keepNext/>
      <w:keepLines/>
      <w:spacing w:before="4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C775D2"/>
    <w:pPr>
      <w:keepNext/>
      <w:keepLines/>
      <w:spacing w:before="40"/>
      <w:outlineLvl w:val="7"/>
    </w:pPr>
    <w:rPr>
      <w:rFonts w:eastAsiaTheme="majorEastAsia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C775D2"/>
    <w:pPr>
      <w:keepNext/>
      <w:keepLines/>
      <w:spacing w:before="40"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כותרת 1 תו"/>
    <w:basedOn w:val="a3"/>
    <w:link w:val="1"/>
    <w:uiPriority w:val="9"/>
    <w:rsid w:val="00C775D2"/>
    <w:rPr>
      <w:rFonts w:ascii="Tahoma" w:eastAsiaTheme="majorEastAsia" w:hAnsi="Tahoma" w:cs="Tahoma"/>
      <w:color w:val="1F4E79" w:themeColor="accent1" w:themeShade="80"/>
      <w:sz w:val="32"/>
      <w:szCs w:val="32"/>
    </w:rPr>
  </w:style>
  <w:style w:type="character" w:customStyle="1" w:styleId="22">
    <w:name w:val="כותרת 2 תו"/>
    <w:basedOn w:val="a3"/>
    <w:link w:val="21"/>
    <w:uiPriority w:val="9"/>
    <w:rsid w:val="00C775D2"/>
    <w:rPr>
      <w:rFonts w:ascii="Tahoma" w:eastAsiaTheme="majorEastAsia" w:hAnsi="Tahoma" w:cs="Tahoma"/>
      <w:color w:val="1F4E79" w:themeColor="accent1" w:themeShade="80"/>
      <w:sz w:val="26"/>
      <w:szCs w:val="26"/>
    </w:rPr>
  </w:style>
  <w:style w:type="character" w:customStyle="1" w:styleId="32">
    <w:name w:val="כותרת 3 תו"/>
    <w:basedOn w:val="a3"/>
    <w:link w:val="31"/>
    <w:uiPriority w:val="9"/>
    <w:rsid w:val="00C775D2"/>
    <w:rPr>
      <w:rFonts w:ascii="Tahoma" w:eastAsiaTheme="majorEastAsia" w:hAnsi="Tahoma" w:cs="Tahoma"/>
      <w:color w:val="1F4D78" w:themeColor="accent1" w:themeShade="7F"/>
      <w:sz w:val="24"/>
      <w:szCs w:val="24"/>
    </w:rPr>
  </w:style>
  <w:style w:type="character" w:customStyle="1" w:styleId="42">
    <w:name w:val="כותרת 4 תו"/>
    <w:basedOn w:val="a3"/>
    <w:link w:val="41"/>
    <w:uiPriority w:val="9"/>
    <w:rsid w:val="00C775D2"/>
    <w:rPr>
      <w:rFonts w:ascii="Tahoma" w:eastAsiaTheme="majorEastAsia" w:hAnsi="Tahoma" w:cs="Tahoma"/>
      <w:i/>
      <w:iCs/>
      <w:color w:val="1F4E79" w:themeColor="accent1" w:themeShade="80"/>
    </w:rPr>
  </w:style>
  <w:style w:type="character" w:customStyle="1" w:styleId="52">
    <w:name w:val="כותרת 5 תו"/>
    <w:basedOn w:val="a3"/>
    <w:link w:val="51"/>
    <w:uiPriority w:val="9"/>
    <w:rsid w:val="00C775D2"/>
    <w:rPr>
      <w:rFonts w:ascii="Tahoma" w:eastAsiaTheme="majorEastAsia" w:hAnsi="Tahoma" w:cs="Tahoma"/>
      <w:color w:val="1F4E79" w:themeColor="accent1" w:themeShade="80"/>
    </w:rPr>
  </w:style>
  <w:style w:type="character" w:customStyle="1" w:styleId="60">
    <w:name w:val="כותרת 6 תו"/>
    <w:basedOn w:val="a3"/>
    <w:link w:val="6"/>
    <w:uiPriority w:val="9"/>
    <w:rsid w:val="00C775D2"/>
    <w:rPr>
      <w:rFonts w:ascii="Tahoma" w:eastAsiaTheme="majorEastAsia" w:hAnsi="Tahoma" w:cs="Tahoma"/>
      <w:color w:val="1F4D78" w:themeColor="accent1" w:themeShade="7F"/>
    </w:rPr>
  </w:style>
  <w:style w:type="character" w:customStyle="1" w:styleId="70">
    <w:name w:val="כותרת 7 תו"/>
    <w:basedOn w:val="a3"/>
    <w:link w:val="7"/>
    <w:uiPriority w:val="9"/>
    <w:rsid w:val="00C775D2"/>
    <w:rPr>
      <w:rFonts w:ascii="Tahoma" w:eastAsiaTheme="majorEastAsia" w:hAnsi="Tahoma" w:cs="Tahoma"/>
      <w:i/>
      <w:iCs/>
      <w:color w:val="1F4D78" w:themeColor="accent1" w:themeShade="7F"/>
    </w:rPr>
  </w:style>
  <w:style w:type="character" w:customStyle="1" w:styleId="80">
    <w:name w:val="כותרת 8 תו"/>
    <w:basedOn w:val="a3"/>
    <w:link w:val="8"/>
    <w:uiPriority w:val="9"/>
    <w:rsid w:val="00C775D2"/>
    <w:rPr>
      <w:rFonts w:ascii="Tahoma" w:eastAsiaTheme="majorEastAsia" w:hAnsi="Tahoma" w:cs="Tahoma"/>
      <w:color w:val="272727" w:themeColor="text1" w:themeTint="D8"/>
      <w:szCs w:val="21"/>
    </w:rPr>
  </w:style>
  <w:style w:type="character" w:customStyle="1" w:styleId="90">
    <w:name w:val="כותרת 9 תו"/>
    <w:basedOn w:val="a3"/>
    <w:link w:val="9"/>
    <w:uiPriority w:val="9"/>
    <w:rsid w:val="00C775D2"/>
    <w:rPr>
      <w:rFonts w:ascii="Tahoma" w:eastAsiaTheme="majorEastAsia" w:hAnsi="Tahoma" w:cs="Tahoma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C775D2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a7">
    <w:name w:val="כותרת טקסט תו"/>
    <w:basedOn w:val="a3"/>
    <w:link w:val="a6"/>
    <w:uiPriority w:val="10"/>
    <w:rsid w:val="00C775D2"/>
    <w:rPr>
      <w:rFonts w:ascii="Tahoma" w:eastAsiaTheme="majorEastAsia" w:hAnsi="Tahoma" w:cs="Tahoma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C775D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כותרת משנה תו"/>
    <w:basedOn w:val="a3"/>
    <w:link w:val="a8"/>
    <w:uiPriority w:val="11"/>
    <w:rsid w:val="00C775D2"/>
    <w:rPr>
      <w:rFonts w:ascii="Tahoma" w:eastAsiaTheme="minorEastAsia" w:hAnsi="Tahoma" w:cs="Tahoma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C775D2"/>
    <w:rPr>
      <w:rFonts w:ascii="Tahoma" w:hAnsi="Tahoma" w:cs="Tahoma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C775D2"/>
    <w:rPr>
      <w:rFonts w:ascii="Tahoma" w:hAnsi="Tahoma" w:cs="Tahoma"/>
      <w:i/>
      <w:iCs/>
    </w:rPr>
  </w:style>
  <w:style w:type="character" w:styleId="ac">
    <w:name w:val="Intense Emphasis"/>
    <w:basedOn w:val="a3"/>
    <w:uiPriority w:val="21"/>
    <w:qFormat/>
    <w:rsid w:val="00C775D2"/>
    <w:rPr>
      <w:rFonts w:ascii="Tahoma" w:hAnsi="Tahoma" w:cs="Tahoma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C775D2"/>
    <w:rPr>
      <w:rFonts w:ascii="Tahoma" w:hAnsi="Tahoma" w:cs="Tahoma"/>
      <w:b/>
      <w:bCs/>
    </w:rPr>
  </w:style>
  <w:style w:type="paragraph" w:styleId="ae">
    <w:name w:val="Quote"/>
    <w:basedOn w:val="a2"/>
    <w:next w:val="a2"/>
    <w:link w:val="af"/>
    <w:uiPriority w:val="29"/>
    <w:qFormat/>
    <w:rsid w:val="00C775D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ציטוט תו"/>
    <w:basedOn w:val="a3"/>
    <w:link w:val="ae"/>
    <w:uiPriority w:val="29"/>
    <w:rsid w:val="00C775D2"/>
    <w:rPr>
      <w:rFonts w:ascii="Tahoma" w:hAnsi="Tahoma" w:cs="Tahoma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C775D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ציטוט חזק תו"/>
    <w:basedOn w:val="a3"/>
    <w:link w:val="af0"/>
    <w:uiPriority w:val="30"/>
    <w:rsid w:val="00C775D2"/>
    <w:rPr>
      <w:rFonts w:ascii="Tahoma" w:hAnsi="Tahoma" w:cs="Tahoma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C775D2"/>
    <w:rPr>
      <w:rFonts w:ascii="Tahoma" w:hAnsi="Tahoma" w:cs="Tahoma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C775D2"/>
    <w:rPr>
      <w:rFonts w:ascii="Tahoma" w:hAnsi="Tahoma" w:cs="Tahoma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C775D2"/>
    <w:rPr>
      <w:rFonts w:ascii="Tahoma" w:hAnsi="Tahoma" w:cs="Tahoma"/>
      <w:b/>
      <w:bCs/>
      <w:i/>
      <w:iCs/>
      <w:spacing w:val="5"/>
    </w:rPr>
  </w:style>
  <w:style w:type="character" w:styleId="Hyperlink">
    <w:name w:val="Hyperlink"/>
    <w:basedOn w:val="a3"/>
    <w:uiPriority w:val="99"/>
    <w:unhideWhenUsed/>
    <w:rsid w:val="00C775D2"/>
    <w:rPr>
      <w:rFonts w:ascii="Tahoma" w:hAnsi="Tahoma" w:cs="Tahoma"/>
      <w:color w:val="1F4E79" w:themeColor="accent1" w:themeShade="80"/>
      <w:u w:val="single"/>
    </w:rPr>
  </w:style>
  <w:style w:type="character" w:styleId="FollowedHyperlink">
    <w:name w:val="FollowedHyperlink"/>
    <w:basedOn w:val="a3"/>
    <w:uiPriority w:val="99"/>
    <w:unhideWhenUsed/>
    <w:rsid w:val="00C775D2"/>
    <w:rPr>
      <w:rFonts w:ascii="Tahoma" w:hAnsi="Tahoma" w:cs="Tahoma"/>
      <w:color w:val="954F72" w:themeColor="followedHyperlink"/>
      <w:u w:val="single"/>
    </w:rPr>
  </w:style>
  <w:style w:type="paragraph" w:styleId="af5">
    <w:name w:val="caption"/>
    <w:basedOn w:val="a2"/>
    <w:next w:val="a2"/>
    <w:uiPriority w:val="35"/>
    <w:unhideWhenUsed/>
    <w:qFormat/>
    <w:rsid w:val="00C775D2"/>
    <w:pPr>
      <w:spacing w:after="200"/>
    </w:pPr>
    <w:rPr>
      <w:i/>
      <w:iCs/>
      <w:color w:val="44546A" w:themeColor="text2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C775D2"/>
    <w:rPr>
      <w:szCs w:val="18"/>
    </w:rPr>
  </w:style>
  <w:style w:type="character" w:customStyle="1" w:styleId="af7">
    <w:name w:val="טקסט בלונים תו"/>
    <w:basedOn w:val="a3"/>
    <w:link w:val="af6"/>
    <w:uiPriority w:val="99"/>
    <w:semiHidden/>
    <w:rsid w:val="00C775D2"/>
    <w:rPr>
      <w:rFonts w:ascii="Tahoma" w:hAnsi="Tahoma" w:cs="Tahoma"/>
      <w:szCs w:val="18"/>
    </w:rPr>
  </w:style>
  <w:style w:type="paragraph" w:styleId="af8">
    <w:name w:val="Block Text"/>
    <w:basedOn w:val="a2"/>
    <w:uiPriority w:val="99"/>
    <w:semiHidden/>
    <w:unhideWhenUsed/>
    <w:rsid w:val="00C775D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C775D2"/>
    <w:pPr>
      <w:spacing w:after="120"/>
    </w:pPr>
    <w:rPr>
      <w:szCs w:val="16"/>
    </w:rPr>
  </w:style>
  <w:style w:type="character" w:customStyle="1" w:styleId="34">
    <w:name w:val="גוף טקסט 3 תו"/>
    <w:basedOn w:val="a3"/>
    <w:link w:val="33"/>
    <w:uiPriority w:val="99"/>
    <w:semiHidden/>
    <w:rsid w:val="00C775D2"/>
    <w:rPr>
      <w:rFonts w:ascii="Tahoma" w:hAnsi="Tahoma" w:cs="Tahoma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C775D2"/>
    <w:pPr>
      <w:spacing w:after="120"/>
      <w:ind w:left="360"/>
    </w:pPr>
    <w:rPr>
      <w:szCs w:val="16"/>
    </w:rPr>
  </w:style>
  <w:style w:type="character" w:customStyle="1" w:styleId="36">
    <w:name w:val="כניסה בגוף טקסט 3 תו"/>
    <w:basedOn w:val="a3"/>
    <w:link w:val="35"/>
    <w:uiPriority w:val="99"/>
    <w:semiHidden/>
    <w:rsid w:val="00C775D2"/>
    <w:rPr>
      <w:rFonts w:ascii="Tahoma" w:hAnsi="Tahoma" w:cs="Tahoma"/>
      <w:szCs w:val="16"/>
    </w:rPr>
  </w:style>
  <w:style w:type="character" w:styleId="af9">
    <w:name w:val="annotation reference"/>
    <w:basedOn w:val="a3"/>
    <w:uiPriority w:val="99"/>
    <w:semiHidden/>
    <w:unhideWhenUsed/>
    <w:rsid w:val="00C775D2"/>
    <w:rPr>
      <w:rFonts w:ascii="Tahoma" w:hAnsi="Tahoma" w:cs="Tahoma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C775D2"/>
    <w:rPr>
      <w:szCs w:val="20"/>
    </w:rPr>
  </w:style>
  <w:style w:type="character" w:customStyle="1" w:styleId="afb">
    <w:name w:val="טקסט הערה תו"/>
    <w:basedOn w:val="a3"/>
    <w:link w:val="afa"/>
    <w:uiPriority w:val="99"/>
    <w:semiHidden/>
    <w:rsid w:val="00C775D2"/>
    <w:rPr>
      <w:rFonts w:ascii="Tahoma" w:hAnsi="Tahoma" w:cs="Tahoma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775D2"/>
    <w:rPr>
      <w:b/>
      <w:bCs/>
    </w:rPr>
  </w:style>
  <w:style w:type="character" w:customStyle="1" w:styleId="afd">
    <w:name w:val="נושא הערה תו"/>
    <w:basedOn w:val="afb"/>
    <w:link w:val="afc"/>
    <w:uiPriority w:val="99"/>
    <w:semiHidden/>
    <w:rsid w:val="00C775D2"/>
    <w:rPr>
      <w:rFonts w:ascii="Tahoma" w:hAnsi="Tahoma" w:cs="Tahoma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C775D2"/>
    <w:rPr>
      <w:szCs w:val="16"/>
    </w:rPr>
  </w:style>
  <w:style w:type="character" w:customStyle="1" w:styleId="aff">
    <w:name w:val="מפת מסמך תו"/>
    <w:basedOn w:val="a3"/>
    <w:link w:val="afe"/>
    <w:uiPriority w:val="99"/>
    <w:semiHidden/>
    <w:rsid w:val="00C775D2"/>
    <w:rPr>
      <w:rFonts w:ascii="Tahoma" w:hAnsi="Tahoma" w:cs="Tahoma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C775D2"/>
    <w:rPr>
      <w:szCs w:val="20"/>
    </w:rPr>
  </w:style>
  <w:style w:type="character" w:customStyle="1" w:styleId="aff1">
    <w:name w:val="טקסט הערת סיום תו"/>
    <w:basedOn w:val="a3"/>
    <w:link w:val="aff0"/>
    <w:uiPriority w:val="99"/>
    <w:semiHidden/>
    <w:rsid w:val="00C775D2"/>
    <w:rPr>
      <w:rFonts w:ascii="Tahoma" w:hAnsi="Tahoma" w:cs="Tahoma"/>
      <w:szCs w:val="20"/>
    </w:rPr>
  </w:style>
  <w:style w:type="paragraph" w:styleId="aff2">
    <w:name w:val="envelope return"/>
    <w:basedOn w:val="a2"/>
    <w:uiPriority w:val="99"/>
    <w:semiHidden/>
    <w:unhideWhenUsed/>
    <w:rsid w:val="00C775D2"/>
    <w:rPr>
      <w:rFonts w:eastAsiaTheme="majorEastAsia"/>
      <w:szCs w:val="20"/>
    </w:rPr>
  </w:style>
  <w:style w:type="paragraph" w:styleId="aff3">
    <w:name w:val="footnote text"/>
    <w:basedOn w:val="a2"/>
    <w:link w:val="aff4"/>
    <w:uiPriority w:val="99"/>
    <w:semiHidden/>
    <w:unhideWhenUsed/>
    <w:rsid w:val="00C775D2"/>
    <w:rPr>
      <w:szCs w:val="20"/>
    </w:rPr>
  </w:style>
  <w:style w:type="character" w:customStyle="1" w:styleId="aff4">
    <w:name w:val="טקסט הערת שוליים תו"/>
    <w:basedOn w:val="a3"/>
    <w:link w:val="aff3"/>
    <w:uiPriority w:val="99"/>
    <w:semiHidden/>
    <w:rsid w:val="00C775D2"/>
    <w:rPr>
      <w:rFonts w:ascii="Tahoma" w:hAnsi="Tahoma" w:cs="Tahoma"/>
      <w:szCs w:val="20"/>
    </w:rPr>
  </w:style>
  <w:style w:type="character" w:styleId="HTMLCode">
    <w:name w:val="HTML Code"/>
    <w:basedOn w:val="a3"/>
    <w:uiPriority w:val="99"/>
    <w:semiHidden/>
    <w:unhideWhenUsed/>
    <w:rsid w:val="00C775D2"/>
    <w:rPr>
      <w:rFonts w:ascii="Tahoma" w:hAnsi="Tahoma" w:cs="Tahoma"/>
      <w:sz w:val="22"/>
      <w:szCs w:val="20"/>
    </w:rPr>
  </w:style>
  <w:style w:type="character" w:styleId="HTML">
    <w:name w:val="HTML Keyboard"/>
    <w:basedOn w:val="a3"/>
    <w:uiPriority w:val="99"/>
    <w:semiHidden/>
    <w:unhideWhenUsed/>
    <w:rsid w:val="00C775D2"/>
    <w:rPr>
      <w:rFonts w:ascii="Tahoma" w:hAnsi="Tahoma" w:cs="Tahoma"/>
      <w:sz w:val="22"/>
      <w:szCs w:val="20"/>
    </w:rPr>
  </w:style>
  <w:style w:type="paragraph" w:styleId="HTML0">
    <w:name w:val="HTML Preformatted"/>
    <w:basedOn w:val="a2"/>
    <w:link w:val="HTML1"/>
    <w:uiPriority w:val="99"/>
    <w:semiHidden/>
    <w:unhideWhenUsed/>
    <w:rsid w:val="00C775D2"/>
    <w:rPr>
      <w:szCs w:val="20"/>
    </w:rPr>
  </w:style>
  <w:style w:type="character" w:customStyle="1" w:styleId="HTML1">
    <w:name w:val="HTML מעוצב מראש תו"/>
    <w:basedOn w:val="a3"/>
    <w:link w:val="HTML0"/>
    <w:uiPriority w:val="99"/>
    <w:semiHidden/>
    <w:rsid w:val="00C775D2"/>
    <w:rPr>
      <w:rFonts w:ascii="Tahoma" w:hAnsi="Tahoma" w:cs="Tahoma"/>
      <w:szCs w:val="20"/>
    </w:rPr>
  </w:style>
  <w:style w:type="character" w:styleId="HTML2">
    <w:name w:val="HTML Typewriter"/>
    <w:basedOn w:val="a3"/>
    <w:uiPriority w:val="99"/>
    <w:semiHidden/>
    <w:unhideWhenUsed/>
    <w:rsid w:val="00C775D2"/>
    <w:rPr>
      <w:rFonts w:ascii="Tahoma" w:hAnsi="Tahoma" w:cs="Tahoma"/>
      <w:sz w:val="22"/>
      <w:szCs w:val="20"/>
    </w:rPr>
  </w:style>
  <w:style w:type="paragraph" w:styleId="aff5">
    <w:name w:val="macro"/>
    <w:link w:val="aff6"/>
    <w:uiPriority w:val="99"/>
    <w:semiHidden/>
    <w:unhideWhenUsed/>
    <w:rsid w:val="00C775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ahoma" w:hAnsi="Tahoma" w:cs="Tahoma"/>
      <w:szCs w:val="20"/>
    </w:rPr>
  </w:style>
  <w:style w:type="character" w:customStyle="1" w:styleId="aff6">
    <w:name w:val="טקסט מאקרו תו"/>
    <w:basedOn w:val="a3"/>
    <w:link w:val="aff5"/>
    <w:uiPriority w:val="99"/>
    <w:semiHidden/>
    <w:rsid w:val="00C775D2"/>
    <w:rPr>
      <w:rFonts w:ascii="Tahoma" w:hAnsi="Tahoma" w:cs="Tahoma"/>
      <w:szCs w:val="20"/>
    </w:rPr>
  </w:style>
  <w:style w:type="paragraph" w:styleId="aff7">
    <w:name w:val="Plain Text"/>
    <w:basedOn w:val="a2"/>
    <w:link w:val="aff8"/>
    <w:uiPriority w:val="99"/>
    <w:semiHidden/>
    <w:unhideWhenUsed/>
    <w:rsid w:val="00C775D2"/>
    <w:rPr>
      <w:szCs w:val="21"/>
    </w:rPr>
  </w:style>
  <w:style w:type="character" w:customStyle="1" w:styleId="aff8">
    <w:name w:val="טקסט רגיל תו"/>
    <w:basedOn w:val="a3"/>
    <w:link w:val="aff7"/>
    <w:uiPriority w:val="99"/>
    <w:semiHidden/>
    <w:rsid w:val="00C775D2"/>
    <w:rPr>
      <w:rFonts w:ascii="Tahoma" w:hAnsi="Tahoma" w:cs="Tahoma"/>
      <w:szCs w:val="21"/>
    </w:rPr>
  </w:style>
  <w:style w:type="character" w:styleId="aff9">
    <w:name w:val="Placeholder Text"/>
    <w:basedOn w:val="a3"/>
    <w:uiPriority w:val="99"/>
    <w:semiHidden/>
    <w:rsid w:val="00C775D2"/>
    <w:rPr>
      <w:rFonts w:ascii="Tahoma" w:hAnsi="Tahoma" w:cs="Tahoma"/>
      <w:color w:val="3B3838" w:themeColor="background2" w:themeShade="40"/>
    </w:rPr>
  </w:style>
  <w:style w:type="paragraph" w:styleId="affa">
    <w:name w:val="header"/>
    <w:basedOn w:val="a2"/>
    <w:link w:val="affb"/>
    <w:uiPriority w:val="99"/>
    <w:unhideWhenUsed/>
    <w:rsid w:val="00C775D2"/>
  </w:style>
  <w:style w:type="character" w:customStyle="1" w:styleId="affb">
    <w:name w:val="כותרת עליונה תו"/>
    <w:basedOn w:val="a3"/>
    <w:link w:val="affa"/>
    <w:uiPriority w:val="99"/>
    <w:rsid w:val="00C775D2"/>
    <w:rPr>
      <w:rFonts w:ascii="Tahoma" w:hAnsi="Tahoma" w:cs="Tahoma"/>
    </w:rPr>
  </w:style>
  <w:style w:type="paragraph" w:styleId="affc">
    <w:name w:val="footer"/>
    <w:basedOn w:val="a2"/>
    <w:link w:val="affd"/>
    <w:uiPriority w:val="99"/>
    <w:unhideWhenUsed/>
    <w:rsid w:val="00C775D2"/>
  </w:style>
  <w:style w:type="character" w:customStyle="1" w:styleId="affd">
    <w:name w:val="כותרת תחתונה תו"/>
    <w:basedOn w:val="a3"/>
    <w:link w:val="affc"/>
    <w:uiPriority w:val="99"/>
    <w:rsid w:val="00C775D2"/>
    <w:rPr>
      <w:rFonts w:ascii="Tahoma" w:hAnsi="Tahoma" w:cs="Tahoma"/>
    </w:rPr>
  </w:style>
  <w:style w:type="paragraph" w:styleId="TOC9">
    <w:name w:val="toc 9"/>
    <w:basedOn w:val="a2"/>
    <w:next w:val="a2"/>
    <w:autoRedefine/>
    <w:uiPriority w:val="39"/>
    <w:semiHidden/>
    <w:unhideWhenUsed/>
    <w:rsid w:val="00C775D2"/>
    <w:pPr>
      <w:spacing w:after="120"/>
      <w:ind w:left="1757"/>
    </w:pPr>
  </w:style>
  <w:style w:type="character" w:customStyle="1" w:styleId="11">
    <w:name w:val="הזכר1"/>
    <w:basedOn w:val="a3"/>
    <w:uiPriority w:val="99"/>
    <w:semiHidden/>
    <w:unhideWhenUsed/>
    <w:rsid w:val="00C775D2"/>
    <w:rPr>
      <w:rFonts w:ascii="Tahoma" w:hAnsi="Tahoma" w:cs="Tahoma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C775D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C775D2"/>
    <w:pPr>
      <w:numPr>
        <w:numId w:val="25"/>
      </w:numPr>
    </w:pPr>
  </w:style>
  <w:style w:type="character" w:styleId="HTMLVariable">
    <w:name w:val="HTML Variable"/>
    <w:basedOn w:val="a3"/>
    <w:uiPriority w:val="99"/>
    <w:semiHidden/>
    <w:unhideWhenUsed/>
    <w:rsid w:val="00C775D2"/>
    <w:rPr>
      <w:rFonts w:ascii="Tahoma" w:hAnsi="Tahoma" w:cs="Tahoma"/>
      <w:i/>
      <w:iCs/>
    </w:rPr>
  </w:style>
  <w:style w:type="paragraph" w:styleId="HTML3">
    <w:name w:val="HTML Address"/>
    <w:basedOn w:val="a2"/>
    <w:link w:val="HTML4"/>
    <w:uiPriority w:val="99"/>
    <w:semiHidden/>
    <w:unhideWhenUsed/>
    <w:rsid w:val="00C775D2"/>
    <w:rPr>
      <w:i/>
      <w:iCs/>
    </w:rPr>
  </w:style>
  <w:style w:type="character" w:customStyle="1" w:styleId="HTML4">
    <w:name w:val="כתובת HTML תו"/>
    <w:basedOn w:val="a3"/>
    <w:link w:val="HTML3"/>
    <w:uiPriority w:val="99"/>
    <w:semiHidden/>
    <w:rsid w:val="00C775D2"/>
    <w:rPr>
      <w:rFonts w:ascii="Tahoma" w:hAnsi="Tahoma" w:cs="Tahoma"/>
      <w:i/>
      <w:iCs/>
    </w:rPr>
  </w:style>
  <w:style w:type="character" w:styleId="HTMLDefinition">
    <w:name w:val="HTML Definition"/>
    <w:basedOn w:val="a3"/>
    <w:uiPriority w:val="99"/>
    <w:semiHidden/>
    <w:unhideWhenUsed/>
    <w:rsid w:val="00C775D2"/>
    <w:rPr>
      <w:rFonts w:ascii="Tahoma" w:hAnsi="Tahoma" w:cs="Tahoma"/>
      <w:i/>
      <w:iCs/>
    </w:rPr>
  </w:style>
  <w:style w:type="character" w:styleId="HTMLCite">
    <w:name w:val="HTML Cite"/>
    <w:basedOn w:val="a3"/>
    <w:uiPriority w:val="99"/>
    <w:semiHidden/>
    <w:unhideWhenUsed/>
    <w:rsid w:val="00C775D2"/>
    <w:rPr>
      <w:rFonts w:ascii="Tahoma" w:hAnsi="Tahoma" w:cs="Tahoma"/>
      <w:i/>
      <w:iCs/>
    </w:rPr>
  </w:style>
  <w:style w:type="character" w:styleId="HTML5">
    <w:name w:val="HTML Sample"/>
    <w:basedOn w:val="a3"/>
    <w:uiPriority w:val="99"/>
    <w:semiHidden/>
    <w:unhideWhenUsed/>
    <w:rsid w:val="00C775D2"/>
    <w:rPr>
      <w:rFonts w:ascii="Tahoma" w:hAnsi="Tahoma" w:cs="Tahoma"/>
      <w:sz w:val="24"/>
      <w:szCs w:val="24"/>
    </w:rPr>
  </w:style>
  <w:style w:type="character" w:styleId="HTML6">
    <w:name w:val="HTML Acronym"/>
    <w:basedOn w:val="a3"/>
    <w:uiPriority w:val="99"/>
    <w:semiHidden/>
    <w:unhideWhenUsed/>
    <w:rsid w:val="00C775D2"/>
    <w:rPr>
      <w:rFonts w:ascii="Tahoma" w:hAnsi="Tahoma" w:cs="Tahoma"/>
    </w:rPr>
  </w:style>
  <w:style w:type="paragraph" w:styleId="TOC1">
    <w:name w:val="toc 1"/>
    <w:basedOn w:val="a2"/>
    <w:next w:val="a2"/>
    <w:autoRedefine/>
    <w:uiPriority w:val="39"/>
    <w:semiHidden/>
    <w:unhideWhenUsed/>
    <w:rsid w:val="00C775D2"/>
    <w:pPr>
      <w:spacing w:after="100"/>
    </w:pPr>
  </w:style>
  <w:style w:type="paragraph" w:styleId="TOC2">
    <w:name w:val="toc 2"/>
    <w:basedOn w:val="a2"/>
    <w:next w:val="a2"/>
    <w:autoRedefine/>
    <w:uiPriority w:val="39"/>
    <w:semiHidden/>
    <w:unhideWhenUsed/>
    <w:rsid w:val="00C775D2"/>
    <w:pPr>
      <w:spacing w:after="100"/>
      <w:ind w:left="220"/>
    </w:pPr>
  </w:style>
  <w:style w:type="paragraph" w:styleId="TOC3">
    <w:name w:val="toc 3"/>
    <w:basedOn w:val="a2"/>
    <w:next w:val="a2"/>
    <w:autoRedefine/>
    <w:uiPriority w:val="39"/>
    <w:semiHidden/>
    <w:unhideWhenUsed/>
    <w:rsid w:val="00C775D2"/>
    <w:pPr>
      <w:spacing w:after="100"/>
      <w:ind w:left="440"/>
    </w:pPr>
  </w:style>
  <w:style w:type="paragraph" w:styleId="TOC4">
    <w:name w:val="toc 4"/>
    <w:basedOn w:val="a2"/>
    <w:next w:val="a2"/>
    <w:autoRedefine/>
    <w:uiPriority w:val="39"/>
    <w:semiHidden/>
    <w:unhideWhenUsed/>
    <w:rsid w:val="00C775D2"/>
    <w:pPr>
      <w:spacing w:after="100"/>
      <w:ind w:left="660"/>
    </w:pPr>
  </w:style>
  <w:style w:type="paragraph" w:styleId="TOC5">
    <w:name w:val="toc 5"/>
    <w:basedOn w:val="a2"/>
    <w:next w:val="a2"/>
    <w:autoRedefine/>
    <w:uiPriority w:val="39"/>
    <w:semiHidden/>
    <w:unhideWhenUsed/>
    <w:rsid w:val="00C775D2"/>
    <w:pPr>
      <w:spacing w:after="100"/>
      <w:ind w:left="880"/>
    </w:pPr>
  </w:style>
  <w:style w:type="paragraph" w:styleId="TOC6">
    <w:name w:val="toc 6"/>
    <w:basedOn w:val="a2"/>
    <w:next w:val="a2"/>
    <w:autoRedefine/>
    <w:uiPriority w:val="39"/>
    <w:semiHidden/>
    <w:unhideWhenUsed/>
    <w:rsid w:val="00C775D2"/>
    <w:pPr>
      <w:spacing w:after="100"/>
      <w:ind w:left="1100"/>
    </w:pPr>
  </w:style>
  <w:style w:type="paragraph" w:styleId="TOC7">
    <w:name w:val="toc 7"/>
    <w:basedOn w:val="a2"/>
    <w:next w:val="a2"/>
    <w:autoRedefine/>
    <w:uiPriority w:val="39"/>
    <w:semiHidden/>
    <w:unhideWhenUsed/>
    <w:rsid w:val="00C775D2"/>
    <w:pPr>
      <w:spacing w:after="100"/>
      <w:ind w:left="1320"/>
    </w:pPr>
  </w:style>
  <w:style w:type="paragraph" w:styleId="TOC8">
    <w:name w:val="toc 8"/>
    <w:basedOn w:val="a2"/>
    <w:next w:val="a2"/>
    <w:autoRedefine/>
    <w:uiPriority w:val="39"/>
    <w:semiHidden/>
    <w:unhideWhenUsed/>
    <w:rsid w:val="00C775D2"/>
    <w:pPr>
      <w:spacing w:after="100"/>
      <w:ind w:left="1540"/>
    </w:pPr>
  </w:style>
  <w:style w:type="paragraph" w:styleId="affe">
    <w:name w:val="TOC Heading"/>
    <w:basedOn w:val="1"/>
    <w:next w:val="a2"/>
    <w:uiPriority w:val="39"/>
    <w:semiHidden/>
    <w:unhideWhenUsed/>
    <w:qFormat/>
    <w:rsid w:val="00C775D2"/>
    <w:pPr>
      <w:outlineLvl w:val="9"/>
    </w:pPr>
    <w:rPr>
      <w:color w:val="2E74B5" w:themeColor="accent1" w:themeShade="BF"/>
    </w:rPr>
  </w:style>
  <w:style w:type="table" w:styleId="afff">
    <w:name w:val="Table Professional"/>
    <w:basedOn w:val="a4"/>
    <w:uiPriority w:val="99"/>
    <w:semiHidden/>
    <w:unhideWhenUsed/>
    <w:rsid w:val="00C775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C775D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3">
    <w:name w:val="Medium List 2"/>
    <w:basedOn w:val="a4"/>
    <w:uiPriority w:val="66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C775D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C775D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C775D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C775D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C775D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C775D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C775D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4">
    <w:name w:val="Medium Shading 2"/>
    <w:basedOn w:val="a4"/>
    <w:uiPriority w:val="64"/>
    <w:semiHidden/>
    <w:unhideWhenUsed/>
    <w:rsid w:val="00C775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C775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C775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C775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4">
    <w:name w:val="Medium Shading 2 Accent 4"/>
    <w:basedOn w:val="a4"/>
    <w:uiPriority w:val="64"/>
    <w:semiHidden/>
    <w:unhideWhenUsed/>
    <w:rsid w:val="00C775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C775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C775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C775D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Medium Grid 1 Accent 1"/>
    <w:basedOn w:val="a4"/>
    <w:uiPriority w:val="67"/>
    <w:semiHidden/>
    <w:unhideWhenUsed/>
    <w:rsid w:val="00C775D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C775D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C775D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C775D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C775D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C775D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5">
    <w:name w:val="Medium Grid 2"/>
    <w:basedOn w:val="a4"/>
    <w:uiPriority w:val="68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0">
    <w:name w:val="Medium Grid 2 Accent 4"/>
    <w:basedOn w:val="a4"/>
    <w:uiPriority w:val="68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4"/>
    <w:uiPriority w:val="69"/>
    <w:semiHidden/>
    <w:unhideWhenUsed/>
    <w:rsid w:val="00C775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C775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C775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C775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C775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C775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C775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0">
    <w:name w:val="Bibliography"/>
    <w:basedOn w:val="a2"/>
    <w:next w:val="a2"/>
    <w:uiPriority w:val="37"/>
    <w:semiHidden/>
    <w:unhideWhenUsed/>
    <w:rsid w:val="00C775D2"/>
  </w:style>
  <w:style w:type="character" w:customStyle="1" w:styleId="Hashtag1">
    <w:name w:val="תגית Hashtag1"/>
    <w:basedOn w:val="a3"/>
    <w:uiPriority w:val="99"/>
    <w:semiHidden/>
    <w:unhideWhenUsed/>
    <w:rsid w:val="00C775D2"/>
    <w:rPr>
      <w:rFonts w:ascii="Tahoma" w:hAnsi="Tahoma" w:cs="Tahoma"/>
      <w:color w:val="2B579A"/>
      <w:shd w:val="clear" w:color="auto" w:fill="E1DFDD"/>
    </w:rPr>
  </w:style>
  <w:style w:type="paragraph" w:styleId="afff1">
    <w:name w:val="Message Header"/>
    <w:basedOn w:val="a2"/>
    <w:link w:val="afff2"/>
    <w:uiPriority w:val="99"/>
    <w:semiHidden/>
    <w:unhideWhenUsed/>
    <w:rsid w:val="00C775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 w:val="24"/>
      <w:szCs w:val="24"/>
    </w:rPr>
  </w:style>
  <w:style w:type="character" w:customStyle="1" w:styleId="afff2">
    <w:name w:val="כותרת עליונה של הודעה תו"/>
    <w:basedOn w:val="a3"/>
    <w:link w:val="afff1"/>
    <w:uiPriority w:val="99"/>
    <w:semiHidden/>
    <w:rsid w:val="00C775D2"/>
    <w:rPr>
      <w:rFonts w:ascii="Tahoma" w:eastAsiaTheme="majorEastAsia" w:hAnsi="Tahoma" w:cs="Tahoma"/>
      <w:sz w:val="24"/>
      <w:szCs w:val="24"/>
      <w:shd w:val="pct20" w:color="auto" w:fill="auto"/>
    </w:rPr>
  </w:style>
  <w:style w:type="table" w:styleId="afff3">
    <w:name w:val="Table Elegant"/>
    <w:basedOn w:val="a4"/>
    <w:uiPriority w:val="99"/>
    <w:semiHidden/>
    <w:unhideWhenUsed/>
    <w:rsid w:val="00C775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4">
    <w:name w:val="List"/>
    <w:basedOn w:val="a2"/>
    <w:uiPriority w:val="99"/>
    <w:semiHidden/>
    <w:unhideWhenUsed/>
    <w:rsid w:val="00C775D2"/>
    <w:pPr>
      <w:ind w:left="360" w:hanging="360"/>
      <w:contextualSpacing/>
    </w:pPr>
  </w:style>
  <w:style w:type="paragraph" w:styleId="26">
    <w:name w:val="List 2"/>
    <w:basedOn w:val="a2"/>
    <w:uiPriority w:val="99"/>
    <w:semiHidden/>
    <w:unhideWhenUsed/>
    <w:rsid w:val="00C775D2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C775D2"/>
    <w:pPr>
      <w:ind w:left="1080" w:hanging="360"/>
      <w:contextualSpacing/>
    </w:pPr>
  </w:style>
  <w:style w:type="paragraph" w:styleId="43">
    <w:name w:val="List 4"/>
    <w:basedOn w:val="a2"/>
    <w:uiPriority w:val="99"/>
    <w:semiHidden/>
    <w:unhideWhenUsed/>
    <w:rsid w:val="00C775D2"/>
    <w:pPr>
      <w:ind w:left="1440" w:hanging="360"/>
      <w:contextualSpacing/>
    </w:pPr>
  </w:style>
  <w:style w:type="paragraph" w:styleId="53">
    <w:name w:val="List 5"/>
    <w:basedOn w:val="a2"/>
    <w:uiPriority w:val="99"/>
    <w:semiHidden/>
    <w:unhideWhenUsed/>
    <w:rsid w:val="00C775D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C775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List 2"/>
    <w:basedOn w:val="a4"/>
    <w:uiPriority w:val="99"/>
    <w:semiHidden/>
    <w:unhideWhenUsed/>
    <w:rsid w:val="00C775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C775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4"/>
    <w:uiPriority w:val="99"/>
    <w:semiHidden/>
    <w:unhideWhenUsed/>
    <w:rsid w:val="00C775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4"/>
    <w:uiPriority w:val="99"/>
    <w:semiHidden/>
    <w:unhideWhenUsed/>
    <w:rsid w:val="00C775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uiPriority w:val="99"/>
    <w:semiHidden/>
    <w:unhideWhenUsed/>
    <w:rsid w:val="00C775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uiPriority w:val="99"/>
    <w:semiHidden/>
    <w:unhideWhenUsed/>
    <w:rsid w:val="00C775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uiPriority w:val="99"/>
    <w:semiHidden/>
    <w:unhideWhenUsed/>
    <w:rsid w:val="00C775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5">
    <w:name w:val="List Continue"/>
    <w:basedOn w:val="a2"/>
    <w:uiPriority w:val="99"/>
    <w:semiHidden/>
    <w:unhideWhenUsed/>
    <w:rsid w:val="00C775D2"/>
    <w:pPr>
      <w:spacing w:after="120"/>
      <w:ind w:left="360"/>
      <w:contextualSpacing/>
    </w:pPr>
  </w:style>
  <w:style w:type="paragraph" w:styleId="28">
    <w:name w:val="List Continue 2"/>
    <w:basedOn w:val="a2"/>
    <w:uiPriority w:val="99"/>
    <w:semiHidden/>
    <w:unhideWhenUsed/>
    <w:rsid w:val="00C775D2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C775D2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C775D2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C775D2"/>
    <w:pPr>
      <w:spacing w:after="120"/>
      <w:ind w:left="1800"/>
      <w:contextualSpacing/>
    </w:pPr>
  </w:style>
  <w:style w:type="paragraph" w:styleId="afff6">
    <w:name w:val="List Paragraph"/>
    <w:basedOn w:val="a2"/>
    <w:uiPriority w:val="34"/>
    <w:unhideWhenUsed/>
    <w:qFormat/>
    <w:rsid w:val="00C775D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C775D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C775D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C775D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C775D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C775D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C775D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C775D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C775D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C775D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C775D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C775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C775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C775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C775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table of figures"/>
    <w:basedOn w:val="a2"/>
    <w:next w:val="a2"/>
    <w:uiPriority w:val="99"/>
    <w:semiHidden/>
    <w:unhideWhenUsed/>
    <w:rsid w:val="00C775D2"/>
  </w:style>
  <w:style w:type="character" w:styleId="afff8">
    <w:name w:val="endnote reference"/>
    <w:basedOn w:val="a3"/>
    <w:uiPriority w:val="99"/>
    <w:semiHidden/>
    <w:unhideWhenUsed/>
    <w:rsid w:val="00C775D2"/>
    <w:rPr>
      <w:rFonts w:ascii="Tahoma" w:hAnsi="Tahoma" w:cs="Tahoma"/>
      <w:vertAlign w:val="superscript"/>
    </w:rPr>
  </w:style>
  <w:style w:type="paragraph" w:styleId="afff9">
    <w:name w:val="table of authorities"/>
    <w:basedOn w:val="a2"/>
    <w:next w:val="a2"/>
    <w:uiPriority w:val="99"/>
    <w:semiHidden/>
    <w:unhideWhenUsed/>
    <w:rsid w:val="00C775D2"/>
    <w:pPr>
      <w:ind w:left="220" w:hanging="220"/>
    </w:pPr>
  </w:style>
  <w:style w:type="paragraph" w:styleId="afffa">
    <w:name w:val="toa heading"/>
    <w:basedOn w:val="a2"/>
    <w:next w:val="a2"/>
    <w:uiPriority w:val="99"/>
    <w:semiHidden/>
    <w:unhideWhenUsed/>
    <w:rsid w:val="00C775D2"/>
    <w:pPr>
      <w:spacing w:before="120"/>
    </w:pPr>
    <w:rPr>
      <w:rFonts w:eastAsiaTheme="majorEastAsia"/>
      <w:b/>
      <w:bCs/>
      <w:sz w:val="24"/>
      <w:szCs w:val="24"/>
    </w:rPr>
  </w:style>
  <w:style w:type="table" w:styleId="afffb">
    <w:name w:val="Colorful List"/>
    <w:basedOn w:val="a4"/>
    <w:uiPriority w:val="72"/>
    <w:semiHidden/>
    <w:unhideWhenUsed/>
    <w:rsid w:val="00C775D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C775D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C775D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C775D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C775D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C775D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C775D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C775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4"/>
    <w:uiPriority w:val="99"/>
    <w:semiHidden/>
    <w:unhideWhenUsed/>
    <w:rsid w:val="00C775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C775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Colorful Shading"/>
    <w:basedOn w:val="a4"/>
    <w:uiPriority w:val="71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C775D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d">
    <w:name w:val="Colorful Grid"/>
    <w:basedOn w:val="a4"/>
    <w:uiPriority w:val="73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C775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e">
    <w:name w:val="envelope address"/>
    <w:basedOn w:val="a2"/>
    <w:uiPriority w:val="99"/>
    <w:semiHidden/>
    <w:unhideWhenUsed/>
    <w:rsid w:val="00C775D2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C775D2"/>
    <w:pPr>
      <w:numPr>
        <w:numId w:val="26"/>
      </w:numPr>
    </w:pPr>
  </w:style>
  <w:style w:type="table" w:customStyle="1" w:styleId="PlainTable1">
    <w:name w:val="Plain Table 1"/>
    <w:basedOn w:val="a4"/>
    <w:uiPriority w:val="41"/>
    <w:rsid w:val="00C775D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C775D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C775D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C775D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C775D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">
    <w:name w:val="No Spacing"/>
    <w:uiPriority w:val="1"/>
    <w:qFormat/>
    <w:rsid w:val="00C775D2"/>
    <w:rPr>
      <w:rFonts w:ascii="Tahoma" w:hAnsi="Tahoma" w:cs="Tahoma"/>
    </w:rPr>
  </w:style>
  <w:style w:type="paragraph" w:styleId="affff0">
    <w:name w:val="Date"/>
    <w:basedOn w:val="a2"/>
    <w:next w:val="a2"/>
    <w:link w:val="affff1"/>
    <w:uiPriority w:val="99"/>
    <w:semiHidden/>
    <w:unhideWhenUsed/>
    <w:rsid w:val="00C775D2"/>
  </w:style>
  <w:style w:type="character" w:customStyle="1" w:styleId="affff1">
    <w:name w:val="תאריך תו"/>
    <w:basedOn w:val="a3"/>
    <w:link w:val="affff0"/>
    <w:uiPriority w:val="99"/>
    <w:semiHidden/>
    <w:rsid w:val="00C775D2"/>
    <w:rPr>
      <w:rFonts w:ascii="Tahoma" w:hAnsi="Tahoma" w:cs="Tahoma"/>
    </w:rPr>
  </w:style>
  <w:style w:type="paragraph" w:styleId="NormalWeb">
    <w:name w:val="Normal (Web)"/>
    <w:basedOn w:val="a2"/>
    <w:uiPriority w:val="99"/>
    <w:semiHidden/>
    <w:unhideWhenUsed/>
    <w:rsid w:val="00C775D2"/>
    <w:rPr>
      <w:sz w:val="24"/>
      <w:szCs w:val="24"/>
    </w:rPr>
  </w:style>
  <w:style w:type="character" w:customStyle="1" w:styleId="-13">
    <w:name w:val="היפר-קישור חכם1"/>
    <w:basedOn w:val="a3"/>
    <w:uiPriority w:val="99"/>
    <w:semiHidden/>
    <w:unhideWhenUsed/>
    <w:rsid w:val="00C775D2"/>
    <w:rPr>
      <w:rFonts w:ascii="Tahoma" w:hAnsi="Tahoma" w:cs="Tahoma"/>
      <w:u w:val="dotted"/>
    </w:rPr>
  </w:style>
  <w:style w:type="character" w:customStyle="1" w:styleId="18">
    <w:name w:val="אזכור לא מזוהה1"/>
    <w:basedOn w:val="a3"/>
    <w:uiPriority w:val="99"/>
    <w:semiHidden/>
    <w:unhideWhenUsed/>
    <w:rsid w:val="00C775D2"/>
    <w:rPr>
      <w:rFonts w:ascii="Tahoma" w:hAnsi="Tahoma" w:cs="Tahoma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C775D2"/>
    <w:pPr>
      <w:spacing w:after="120"/>
    </w:pPr>
  </w:style>
  <w:style w:type="character" w:customStyle="1" w:styleId="affff3">
    <w:name w:val="גוף טקסט תו"/>
    <w:basedOn w:val="a3"/>
    <w:link w:val="affff2"/>
    <w:uiPriority w:val="99"/>
    <w:semiHidden/>
    <w:rsid w:val="00C775D2"/>
    <w:rPr>
      <w:rFonts w:ascii="Tahoma" w:hAnsi="Tahoma" w:cs="Tahoma"/>
    </w:rPr>
  </w:style>
  <w:style w:type="paragraph" w:styleId="2b">
    <w:name w:val="Body Text 2"/>
    <w:basedOn w:val="a2"/>
    <w:link w:val="2c"/>
    <w:uiPriority w:val="99"/>
    <w:semiHidden/>
    <w:unhideWhenUsed/>
    <w:rsid w:val="00C775D2"/>
    <w:pPr>
      <w:spacing w:after="120" w:line="480" w:lineRule="auto"/>
    </w:pPr>
  </w:style>
  <w:style w:type="character" w:customStyle="1" w:styleId="2c">
    <w:name w:val="גוף טקסט 2 תו"/>
    <w:basedOn w:val="a3"/>
    <w:link w:val="2b"/>
    <w:uiPriority w:val="99"/>
    <w:semiHidden/>
    <w:rsid w:val="00C775D2"/>
    <w:rPr>
      <w:rFonts w:ascii="Tahoma" w:hAnsi="Tahoma" w:cs="Tahoma"/>
    </w:rPr>
  </w:style>
  <w:style w:type="paragraph" w:styleId="affff4">
    <w:name w:val="Body Text Indent"/>
    <w:basedOn w:val="a2"/>
    <w:link w:val="affff5"/>
    <w:uiPriority w:val="99"/>
    <w:semiHidden/>
    <w:unhideWhenUsed/>
    <w:rsid w:val="00C775D2"/>
    <w:pPr>
      <w:spacing w:after="120"/>
      <w:ind w:left="360"/>
    </w:pPr>
  </w:style>
  <w:style w:type="character" w:customStyle="1" w:styleId="affff5">
    <w:name w:val="כניסה בגוף טקסט תו"/>
    <w:basedOn w:val="a3"/>
    <w:link w:val="affff4"/>
    <w:uiPriority w:val="99"/>
    <w:semiHidden/>
    <w:rsid w:val="00C775D2"/>
    <w:rPr>
      <w:rFonts w:ascii="Tahoma" w:hAnsi="Tahoma" w:cs="Tahoma"/>
    </w:rPr>
  </w:style>
  <w:style w:type="paragraph" w:styleId="2d">
    <w:name w:val="Body Text Indent 2"/>
    <w:basedOn w:val="a2"/>
    <w:link w:val="2e"/>
    <w:uiPriority w:val="99"/>
    <w:semiHidden/>
    <w:unhideWhenUsed/>
    <w:rsid w:val="00C775D2"/>
    <w:pPr>
      <w:spacing w:after="120" w:line="480" w:lineRule="auto"/>
      <w:ind w:left="360"/>
    </w:pPr>
  </w:style>
  <w:style w:type="character" w:customStyle="1" w:styleId="2e">
    <w:name w:val="כניסה בגוף טקסט 2 תו"/>
    <w:basedOn w:val="a3"/>
    <w:link w:val="2d"/>
    <w:uiPriority w:val="99"/>
    <w:semiHidden/>
    <w:rsid w:val="00C775D2"/>
    <w:rPr>
      <w:rFonts w:ascii="Tahoma" w:hAnsi="Tahoma" w:cs="Tahoma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C775D2"/>
    <w:pPr>
      <w:spacing w:after="0"/>
      <w:ind w:firstLine="360"/>
    </w:pPr>
  </w:style>
  <w:style w:type="character" w:customStyle="1" w:styleId="affff7">
    <w:name w:val="כניסת שורה ראשונה בגוף טקסט תו"/>
    <w:basedOn w:val="affff3"/>
    <w:link w:val="affff6"/>
    <w:uiPriority w:val="99"/>
    <w:semiHidden/>
    <w:rsid w:val="00C775D2"/>
    <w:rPr>
      <w:rFonts w:ascii="Tahoma" w:hAnsi="Tahoma" w:cs="Tahoma"/>
    </w:rPr>
  </w:style>
  <w:style w:type="paragraph" w:styleId="2f">
    <w:name w:val="Body Text First Indent 2"/>
    <w:basedOn w:val="affff4"/>
    <w:link w:val="2f0"/>
    <w:uiPriority w:val="99"/>
    <w:semiHidden/>
    <w:unhideWhenUsed/>
    <w:rsid w:val="00C775D2"/>
    <w:pPr>
      <w:spacing w:after="0"/>
      <w:ind w:firstLine="360"/>
    </w:pPr>
  </w:style>
  <w:style w:type="character" w:customStyle="1" w:styleId="2f0">
    <w:name w:val="כניסת שורה ראשונה בגוף טקסט 2 תו"/>
    <w:basedOn w:val="affff5"/>
    <w:link w:val="2f"/>
    <w:uiPriority w:val="99"/>
    <w:semiHidden/>
    <w:rsid w:val="00C775D2"/>
    <w:rPr>
      <w:rFonts w:ascii="Tahoma" w:hAnsi="Tahoma" w:cs="Tahoma"/>
    </w:rPr>
  </w:style>
  <w:style w:type="paragraph" w:styleId="affff8">
    <w:name w:val="Normal Indent"/>
    <w:basedOn w:val="a2"/>
    <w:uiPriority w:val="99"/>
    <w:semiHidden/>
    <w:unhideWhenUsed/>
    <w:rsid w:val="00C775D2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C775D2"/>
  </w:style>
  <w:style w:type="character" w:customStyle="1" w:styleId="affffa">
    <w:name w:val="כותרת הערות תו"/>
    <w:basedOn w:val="a3"/>
    <w:link w:val="affff9"/>
    <w:uiPriority w:val="99"/>
    <w:semiHidden/>
    <w:rsid w:val="00C775D2"/>
    <w:rPr>
      <w:rFonts w:ascii="Tahoma" w:hAnsi="Tahoma" w:cs="Tahoma"/>
    </w:rPr>
  </w:style>
  <w:style w:type="table" w:styleId="affffb">
    <w:name w:val="Table Contemporary"/>
    <w:basedOn w:val="a4"/>
    <w:uiPriority w:val="99"/>
    <w:semiHidden/>
    <w:unhideWhenUsed/>
    <w:rsid w:val="00C775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C775D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C775D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C775D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C775D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C775D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C775D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C775D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C77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C775D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C775D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C775D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C775D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C775D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C775D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C775D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6">
    <w:name w:val="Light Grid Accent 1"/>
    <w:basedOn w:val="a4"/>
    <w:uiPriority w:val="62"/>
    <w:rsid w:val="00C775D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C775D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C775D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C775D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C775D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C775D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C775D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7">
    <w:name w:val="Dark List Accent 1"/>
    <w:basedOn w:val="a4"/>
    <w:uiPriority w:val="70"/>
    <w:semiHidden/>
    <w:unhideWhenUsed/>
    <w:rsid w:val="00C775D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C775D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C775D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C775D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C775D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C775D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Table1Light">
    <w:name w:val="List Table 1 Light"/>
    <w:basedOn w:val="a4"/>
    <w:uiPriority w:val="46"/>
    <w:rsid w:val="00C775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C775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C775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C775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C775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C775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C775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a4"/>
    <w:uiPriority w:val="47"/>
    <w:rsid w:val="00C775D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C775D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C775D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C775D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C775D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C775D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C775D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a4"/>
    <w:uiPriority w:val="48"/>
    <w:rsid w:val="00C775D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C775D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C775D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C775D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C775D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C775D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C775D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C775D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C775D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C775D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C775D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C775D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C775D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C775D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C775D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C775D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C775D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C775D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C775D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C775D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C775D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C775D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C775D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C775D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C775D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C775D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C775D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C775D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C775D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C775D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C775D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C775D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C775D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C775D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C775D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C775D2"/>
  </w:style>
  <w:style w:type="character" w:customStyle="1" w:styleId="afffff1">
    <w:name w:val="חתימת דואר אלקטרוני תו"/>
    <w:basedOn w:val="a3"/>
    <w:link w:val="afffff0"/>
    <w:uiPriority w:val="99"/>
    <w:semiHidden/>
    <w:rsid w:val="00C775D2"/>
    <w:rPr>
      <w:rFonts w:ascii="Tahoma" w:hAnsi="Tahoma" w:cs="Tahoma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C775D2"/>
  </w:style>
  <w:style w:type="character" w:customStyle="1" w:styleId="afffff3">
    <w:name w:val="ברכה תו"/>
    <w:basedOn w:val="a3"/>
    <w:link w:val="afffff2"/>
    <w:uiPriority w:val="99"/>
    <w:semiHidden/>
    <w:rsid w:val="00C775D2"/>
    <w:rPr>
      <w:rFonts w:ascii="Tahoma" w:hAnsi="Tahoma" w:cs="Tahoma"/>
    </w:rPr>
  </w:style>
  <w:style w:type="table" w:styleId="19">
    <w:name w:val="Table Columns 1"/>
    <w:basedOn w:val="a4"/>
    <w:uiPriority w:val="99"/>
    <w:semiHidden/>
    <w:unhideWhenUsed/>
    <w:rsid w:val="00C775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uiPriority w:val="99"/>
    <w:semiHidden/>
    <w:unhideWhenUsed/>
    <w:rsid w:val="00C775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C775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C775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C775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C775D2"/>
    <w:pPr>
      <w:ind w:left="4320"/>
    </w:pPr>
  </w:style>
  <w:style w:type="character" w:customStyle="1" w:styleId="afffff5">
    <w:name w:val="חתימה תו"/>
    <w:basedOn w:val="a3"/>
    <w:link w:val="afffff4"/>
    <w:uiPriority w:val="99"/>
    <w:semiHidden/>
    <w:rsid w:val="00C775D2"/>
    <w:rPr>
      <w:rFonts w:ascii="Tahoma" w:hAnsi="Tahoma" w:cs="Tahoma"/>
    </w:rPr>
  </w:style>
  <w:style w:type="table" w:styleId="1a">
    <w:name w:val="Table Simple 1"/>
    <w:basedOn w:val="a4"/>
    <w:uiPriority w:val="99"/>
    <w:semiHidden/>
    <w:unhideWhenUsed/>
    <w:rsid w:val="00C775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imple 2"/>
    <w:basedOn w:val="a4"/>
    <w:uiPriority w:val="99"/>
    <w:semiHidden/>
    <w:unhideWhenUsed/>
    <w:rsid w:val="00C775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C775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C775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ubtle 2"/>
    <w:basedOn w:val="a4"/>
    <w:uiPriority w:val="99"/>
    <w:rsid w:val="00C775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a2"/>
    <w:next w:val="a2"/>
    <w:autoRedefine/>
    <w:uiPriority w:val="99"/>
    <w:semiHidden/>
    <w:unhideWhenUsed/>
    <w:rsid w:val="00C775D2"/>
    <w:pPr>
      <w:ind w:left="220" w:hanging="220"/>
    </w:pPr>
  </w:style>
  <w:style w:type="paragraph" w:styleId="Index2">
    <w:name w:val="index 2"/>
    <w:basedOn w:val="a2"/>
    <w:next w:val="a2"/>
    <w:autoRedefine/>
    <w:uiPriority w:val="99"/>
    <w:semiHidden/>
    <w:unhideWhenUsed/>
    <w:rsid w:val="00C775D2"/>
    <w:pPr>
      <w:ind w:left="440" w:hanging="220"/>
    </w:pPr>
  </w:style>
  <w:style w:type="paragraph" w:styleId="Index3">
    <w:name w:val="index 3"/>
    <w:basedOn w:val="a2"/>
    <w:next w:val="a2"/>
    <w:autoRedefine/>
    <w:uiPriority w:val="99"/>
    <w:semiHidden/>
    <w:unhideWhenUsed/>
    <w:rsid w:val="00C775D2"/>
    <w:pPr>
      <w:ind w:left="660" w:hanging="220"/>
    </w:pPr>
  </w:style>
  <w:style w:type="paragraph" w:styleId="Index4">
    <w:name w:val="index 4"/>
    <w:basedOn w:val="a2"/>
    <w:next w:val="a2"/>
    <w:autoRedefine/>
    <w:uiPriority w:val="99"/>
    <w:semiHidden/>
    <w:unhideWhenUsed/>
    <w:rsid w:val="00C775D2"/>
    <w:pPr>
      <w:ind w:left="880" w:hanging="220"/>
    </w:pPr>
  </w:style>
  <w:style w:type="paragraph" w:styleId="Index5">
    <w:name w:val="index 5"/>
    <w:basedOn w:val="a2"/>
    <w:next w:val="a2"/>
    <w:autoRedefine/>
    <w:uiPriority w:val="99"/>
    <w:semiHidden/>
    <w:unhideWhenUsed/>
    <w:rsid w:val="00C775D2"/>
    <w:pPr>
      <w:ind w:left="1100" w:hanging="220"/>
    </w:pPr>
  </w:style>
  <w:style w:type="paragraph" w:styleId="Index6">
    <w:name w:val="index 6"/>
    <w:basedOn w:val="a2"/>
    <w:next w:val="a2"/>
    <w:autoRedefine/>
    <w:uiPriority w:val="99"/>
    <w:semiHidden/>
    <w:unhideWhenUsed/>
    <w:rsid w:val="00C775D2"/>
    <w:pPr>
      <w:ind w:left="1320" w:hanging="220"/>
    </w:pPr>
  </w:style>
  <w:style w:type="paragraph" w:styleId="Index7">
    <w:name w:val="index 7"/>
    <w:basedOn w:val="a2"/>
    <w:next w:val="a2"/>
    <w:autoRedefine/>
    <w:uiPriority w:val="99"/>
    <w:semiHidden/>
    <w:unhideWhenUsed/>
    <w:rsid w:val="00C775D2"/>
    <w:pPr>
      <w:ind w:left="1540" w:hanging="220"/>
    </w:pPr>
  </w:style>
  <w:style w:type="paragraph" w:styleId="Index8">
    <w:name w:val="index 8"/>
    <w:basedOn w:val="a2"/>
    <w:next w:val="a2"/>
    <w:autoRedefine/>
    <w:uiPriority w:val="99"/>
    <w:semiHidden/>
    <w:unhideWhenUsed/>
    <w:rsid w:val="00C775D2"/>
    <w:pPr>
      <w:ind w:left="1760" w:hanging="220"/>
    </w:pPr>
  </w:style>
  <w:style w:type="paragraph" w:styleId="Index9">
    <w:name w:val="index 9"/>
    <w:basedOn w:val="a2"/>
    <w:next w:val="a2"/>
    <w:autoRedefine/>
    <w:uiPriority w:val="99"/>
    <w:semiHidden/>
    <w:unhideWhenUsed/>
    <w:rsid w:val="00C775D2"/>
    <w:pPr>
      <w:ind w:left="1980" w:hanging="220"/>
    </w:pPr>
  </w:style>
  <w:style w:type="paragraph" w:styleId="afffff6">
    <w:name w:val="index heading"/>
    <w:basedOn w:val="a2"/>
    <w:next w:val="Index1"/>
    <w:uiPriority w:val="99"/>
    <w:semiHidden/>
    <w:unhideWhenUsed/>
    <w:rsid w:val="00C775D2"/>
    <w:rPr>
      <w:rFonts w:eastAsiaTheme="majorEastAsia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C775D2"/>
    <w:pPr>
      <w:ind w:left="4320"/>
    </w:pPr>
  </w:style>
  <w:style w:type="character" w:customStyle="1" w:styleId="afffff8">
    <w:name w:val="סיום תו"/>
    <w:basedOn w:val="a3"/>
    <w:link w:val="afffff7"/>
    <w:uiPriority w:val="99"/>
    <w:semiHidden/>
    <w:rsid w:val="00C775D2"/>
    <w:rPr>
      <w:rFonts w:ascii="Tahoma" w:hAnsi="Tahoma" w:cs="Tahoma"/>
    </w:rPr>
  </w:style>
  <w:style w:type="table" w:styleId="afffff9">
    <w:name w:val="Table Grid"/>
    <w:basedOn w:val="a4"/>
    <w:uiPriority w:val="39"/>
    <w:rsid w:val="00C77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4"/>
    <w:uiPriority w:val="99"/>
    <w:semiHidden/>
    <w:unhideWhenUsed/>
    <w:rsid w:val="00C775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4"/>
    <w:uiPriority w:val="99"/>
    <w:semiHidden/>
    <w:unhideWhenUsed/>
    <w:rsid w:val="00C775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C775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C775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C775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C775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C775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C775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C775D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">
    <w:name w:val="Grid Table 1 Light"/>
    <w:basedOn w:val="a4"/>
    <w:uiPriority w:val="46"/>
    <w:rsid w:val="00C775D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C775D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C775D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C775D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C775D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C775D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C775D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C775D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C775D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C775D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C775D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C775D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C775D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C775D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a4"/>
    <w:uiPriority w:val="48"/>
    <w:rsid w:val="00C775D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C775D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C775D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C775D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C775D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C775D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C775D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C775D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C775D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C775D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C775D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C775D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C775D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C775D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C775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C775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C775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C775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C775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C775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C775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C775D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C775D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C775D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C775D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C775D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C775D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C775D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C775D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C775D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C775D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C775D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C775D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C775D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C775D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d">
    <w:name w:val="Table Web 1"/>
    <w:basedOn w:val="a4"/>
    <w:uiPriority w:val="99"/>
    <w:semiHidden/>
    <w:unhideWhenUsed/>
    <w:rsid w:val="00C775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Web 2"/>
    <w:basedOn w:val="a4"/>
    <w:uiPriority w:val="99"/>
    <w:semiHidden/>
    <w:unhideWhenUsed/>
    <w:rsid w:val="00C775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Web 3"/>
    <w:basedOn w:val="a4"/>
    <w:uiPriority w:val="99"/>
    <w:rsid w:val="00C775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a">
    <w:name w:val="footnote reference"/>
    <w:basedOn w:val="a3"/>
    <w:uiPriority w:val="99"/>
    <w:semiHidden/>
    <w:unhideWhenUsed/>
    <w:rsid w:val="00C775D2"/>
    <w:rPr>
      <w:rFonts w:ascii="Tahoma" w:hAnsi="Tahoma" w:cs="Tahoma"/>
      <w:vertAlign w:val="superscript"/>
    </w:rPr>
  </w:style>
  <w:style w:type="character" w:styleId="afffffb">
    <w:name w:val="line number"/>
    <w:basedOn w:val="a3"/>
    <w:uiPriority w:val="99"/>
    <w:semiHidden/>
    <w:unhideWhenUsed/>
    <w:rsid w:val="00C775D2"/>
    <w:rPr>
      <w:rFonts w:ascii="Tahoma" w:hAnsi="Tahoma" w:cs="Tahoma"/>
    </w:rPr>
  </w:style>
  <w:style w:type="table" w:styleId="-18">
    <w:name w:val="Table 3D effects 1"/>
    <w:basedOn w:val="a4"/>
    <w:uiPriority w:val="99"/>
    <w:semiHidden/>
    <w:unhideWhenUsed/>
    <w:rsid w:val="00C775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3D effects 2"/>
    <w:basedOn w:val="a4"/>
    <w:uiPriority w:val="99"/>
    <w:semiHidden/>
    <w:unhideWhenUsed/>
    <w:rsid w:val="00C775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3D effects 3"/>
    <w:basedOn w:val="a4"/>
    <w:uiPriority w:val="99"/>
    <w:semiHidden/>
    <w:unhideWhenUsed/>
    <w:rsid w:val="00C775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4"/>
    <w:uiPriority w:val="99"/>
    <w:semiHidden/>
    <w:unhideWhenUsed/>
    <w:rsid w:val="00C77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d">
    <w:name w:val="page number"/>
    <w:basedOn w:val="a3"/>
    <w:uiPriority w:val="99"/>
    <w:semiHidden/>
    <w:unhideWhenUsed/>
    <w:rsid w:val="00C775D2"/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he-I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775D2"/>
    <w:rPr>
      <w:rFonts w:ascii="Tahoma" w:hAnsi="Tahoma" w:cs="Tahoma"/>
    </w:rPr>
  </w:style>
  <w:style w:type="paragraph" w:styleId="1">
    <w:name w:val="heading 1"/>
    <w:basedOn w:val="a2"/>
    <w:next w:val="a2"/>
    <w:link w:val="10"/>
    <w:uiPriority w:val="9"/>
    <w:qFormat/>
    <w:rsid w:val="00C775D2"/>
    <w:pPr>
      <w:keepNext/>
      <w:keepLines/>
      <w:spacing w:before="240"/>
      <w:outlineLvl w:val="0"/>
    </w:pPr>
    <w:rPr>
      <w:rFonts w:eastAsiaTheme="majorEastAsia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C775D2"/>
    <w:pPr>
      <w:keepNext/>
      <w:keepLines/>
      <w:spacing w:before="40"/>
      <w:outlineLvl w:val="1"/>
    </w:pPr>
    <w:rPr>
      <w:rFonts w:eastAsiaTheme="majorEastAsia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C775D2"/>
    <w:pPr>
      <w:keepNext/>
      <w:keepLines/>
      <w:spacing w:before="40"/>
      <w:outlineLvl w:val="2"/>
    </w:pPr>
    <w:rPr>
      <w:rFonts w:eastAsiaTheme="majorEastAsia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C775D2"/>
    <w:pPr>
      <w:keepNext/>
      <w:keepLines/>
      <w:spacing w:before="40"/>
      <w:outlineLvl w:val="3"/>
    </w:pPr>
    <w:rPr>
      <w:rFonts w:eastAsiaTheme="majorEastAsia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C775D2"/>
    <w:pPr>
      <w:keepNext/>
      <w:keepLines/>
      <w:spacing w:before="40"/>
      <w:outlineLvl w:val="4"/>
    </w:pPr>
    <w:rPr>
      <w:rFonts w:eastAsiaTheme="majorEastAsia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C775D2"/>
    <w:pPr>
      <w:keepNext/>
      <w:keepLines/>
      <w:spacing w:before="40"/>
      <w:outlineLvl w:val="5"/>
    </w:pPr>
    <w:rPr>
      <w:rFonts w:eastAsiaTheme="majorEastAsia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C775D2"/>
    <w:pPr>
      <w:keepNext/>
      <w:keepLines/>
      <w:spacing w:before="4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C775D2"/>
    <w:pPr>
      <w:keepNext/>
      <w:keepLines/>
      <w:spacing w:before="40"/>
      <w:outlineLvl w:val="7"/>
    </w:pPr>
    <w:rPr>
      <w:rFonts w:eastAsiaTheme="majorEastAsia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C775D2"/>
    <w:pPr>
      <w:keepNext/>
      <w:keepLines/>
      <w:spacing w:before="40"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כותרת 1 תו"/>
    <w:basedOn w:val="a3"/>
    <w:link w:val="1"/>
    <w:uiPriority w:val="9"/>
    <w:rsid w:val="00C775D2"/>
    <w:rPr>
      <w:rFonts w:ascii="Tahoma" w:eastAsiaTheme="majorEastAsia" w:hAnsi="Tahoma" w:cs="Tahoma"/>
      <w:color w:val="1F4E79" w:themeColor="accent1" w:themeShade="80"/>
      <w:sz w:val="32"/>
      <w:szCs w:val="32"/>
    </w:rPr>
  </w:style>
  <w:style w:type="character" w:customStyle="1" w:styleId="22">
    <w:name w:val="כותרת 2 תו"/>
    <w:basedOn w:val="a3"/>
    <w:link w:val="21"/>
    <w:uiPriority w:val="9"/>
    <w:rsid w:val="00C775D2"/>
    <w:rPr>
      <w:rFonts w:ascii="Tahoma" w:eastAsiaTheme="majorEastAsia" w:hAnsi="Tahoma" w:cs="Tahoma"/>
      <w:color w:val="1F4E79" w:themeColor="accent1" w:themeShade="80"/>
      <w:sz w:val="26"/>
      <w:szCs w:val="26"/>
    </w:rPr>
  </w:style>
  <w:style w:type="character" w:customStyle="1" w:styleId="32">
    <w:name w:val="כותרת 3 תו"/>
    <w:basedOn w:val="a3"/>
    <w:link w:val="31"/>
    <w:uiPriority w:val="9"/>
    <w:rsid w:val="00C775D2"/>
    <w:rPr>
      <w:rFonts w:ascii="Tahoma" w:eastAsiaTheme="majorEastAsia" w:hAnsi="Tahoma" w:cs="Tahoma"/>
      <w:color w:val="1F4D78" w:themeColor="accent1" w:themeShade="7F"/>
      <w:sz w:val="24"/>
      <w:szCs w:val="24"/>
    </w:rPr>
  </w:style>
  <w:style w:type="character" w:customStyle="1" w:styleId="42">
    <w:name w:val="כותרת 4 תו"/>
    <w:basedOn w:val="a3"/>
    <w:link w:val="41"/>
    <w:uiPriority w:val="9"/>
    <w:rsid w:val="00C775D2"/>
    <w:rPr>
      <w:rFonts w:ascii="Tahoma" w:eastAsiaTheme="majorEastAsia" w:hAnsi="Tahoma" w:cs="Tahoma"/>
      <w:i/>
      <w:iCs/>
      <w:color w:val="1F4E79" w:themeColor="accent1" w:themeShade="80"/>
    </w:rPr>
  </w:style>
  <w:style w:type="character" w:customStyle="1" w:styleId="52">
    <w:name w:val="כותרת 5 תו"/>
    <w:basedOn w:val="a3"/>
    <w:link w:val="51"/>
    <w:uiPriority w:val="9"/>
    <w:rsid w:val="00C775D2"/>
    <w:rPr>
      <w:rFonts w:ascii="Tahoma" w:eastAsiaTheme="majorEastAsia" w:hAnsi="Tahoma" w:cs="Tahoma"/>
      <w:color w:val="1F4E79" w:themeColor="accent1" w:themeShade="80"/>
    </w:rPr>
  </w:style>
  <w:style w:type="character" w:customStyle="1" w:styleId="60">
    <w:name w:val="כותרת 6 תו"/>
    <w:basedOn w:val="a3"/>
    <w:link w:val="6"/>
    <w:uiPriority w:val="9"/>
    <w:rsid w:val="00C775D2"/>
    <w:rPr>
      <w:rFonts w:ascii="Tahoma" w:eastAsiaTheme="majorEastAsia" w:hAnsi="Tahoma" w:cs="Tahoma"/>
      <w:color w:val="1F4D78" w:themeColor="accent1" w:themeShade="7F"/>
    </w:rPr>
  </w:style>
  <w:style w:type="character" w:customStyle="1" w:styleId="70">
    <w:name w:val="כותרת 7 תו"/>
    <w:basedOn w:val="a3"/>
    <w:link w:val="7"/>
    <w:uiPriority w:val="9"/>
    <w:rsid w:val="00C775D2"/>
    <w:rPr>
      <w:rFonts w:ascii="Tahoma" w:eastAsiaTheme="majorEastAsia" w:hAnsi="Tahoma" w:cs="Tahoma"/>
      <w:i/>
      <w:iCs/>
      <w:color w:val="1F4D78" w:themeColor="accent1" w:themeShade="7F"/>
    </w:rPr>
  </w:style>
  <w:style w:type="character" w:customStyle="1" w:styleId="80">
    <w:name w:val="כותרת 8 תו"/>
    <w:basedOn w:val="a3"/>
    <w:link w:val="8"/>
    <w:uiPriority w:val="9"/>
    <w:rsid w:val="00C775D2"/>
    <w:rPr>
      <w:rFonts w:ascii="Tahoma" w:eastAsiaTheme="majorEastAsia" w:hAnsi="Tahoma" w:cs="Tahoma"/>
      <w:color w:val="272727" w:themeColor="text1" w:themeTint="D8"/>
      <w:szCs w:val="21"/>
    </w:rPr>
  </w:style>
  <w:style w:type="character" w:customStyle="1" w:styleId="90">
    <w:name w:val="כותרת 9 תו"/>
    <w:basedOn w:val="a3"/>
    <w:link w:val="9"/>
    <w:uiPriority w:val="9"/>
    <w:rsid w:val="00C775D2"/>
    <w:rPr>
      <w:rFonts w:ascii="Tahoma" w:eastAsiaTheme="majorEastAsia" w:hAnsi="Tahoma" w:cs="Tahoma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C775D2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a7">
    <w:name w:val="כותרת טקסט תו"/>
    <w:basedOn w:val="a3"/>
    <w:link w:val="a6"/>
    <w:uiPriority w:val="10"/>
    <w:rsid w:val="00C775D2"/>
    <w:rPr>
      <w:rFonts w:ascii="Tahoma" w:eastAsiaTheme="majorEastAsia" w:hAnsi="Tahoma" w:cs="Tahoma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C775D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כותרת משנה תו"/>
    <w:basedOn w:val="a3"/>
    <w:link w:val="a8"/>
    <w:uiPriority w:val="11"/>
    <w:rsid w:val="00C775D2"/>
    <w:rPr>
      <w:rFonts w:ascii="Tahoma" w:eastAsiaTheme="minorEastAsia" w:hAnsi="Tahoma" w:cs="Tahoma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C775D2"/>
    <w:rPr>
      <w:rFonts w:ascii="Tahoma" w:hAnsi="Tahoma" w:cs="Tahoma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C775D2"/>
    <w:rPr>
      <w:rFonts w:ascii="Tahoma" w:hAnsi="Tahoma" w:cs="Tahoma"/>
      <w:i/>
      <w:iCs/>
    </w:rPr>
  </w:style>
  <w:style w:type="character" w:styleId="ac">
    <w:name w:val="Intense Emphasis"/>
    <w:basedOn w:val="a3"/>
    <w:uiPriority w:val="21"/>
    <w:qFormat/>
    <w:rsid w:val="00C775D2"/>
    <w:rPr>
      <w:rFonts w:ascii="Tahoma" w:hAnsi="Tahoma" w:cs="Tahoma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C775D2"/>
    <w:rPr>
      <w:rFonts w:ascii="Tahoma" w:hAnsi="Tahoma" w:cs="Tahoma"/>
      <w:b/>
      <w:bCs/>
    </w:rPr>
  </w:style>
  <w:style w:type="paragraph" w:styleId="ae">
    <w:name w:val="Quote"/>
    <w:basedOn w:val="a2"/>
    <w:next w:val="a2"/>
    <w:link w:val="af"/>
    <w:uiPriority w:val="29"/>
    <w:qFormat/>
    <w:rsid w:val="00C775D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ציטוט תו"/>
    <w:basedOn w:val="a3"/>
    <w:link w:val="ae"/>
    <w:uiPriority w:val="29"/>
    <w:rsid w:val="00C775D2"/>
    <w:rPr>
      <w:rFonts w:ascii="Tahoma" w:hAnsi="Tahoma" w:cs="Tahoma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C775D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ציטוט חזק תו"/>
    <w:basedOn w:val="a3"/>
    <w:link w:val="af0"/>
    <w:uiPriority w:val="30"/>
    <w:rsid w:val="00C775D2"/>
    <w:rPr>
      <w:rFonts w:ascii="Tahoma" w:hAnsi="Tahoma" w:cs="Tahoma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C775D2"/>
    <w:rPr>
      <w:rFonts w:ascii="Tahoma" w:hAnsi="Tahoma" w:cs="Tahoma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C775D2"/>
    <w:rPr>
      <w:rFonts w:ascii="Tahoma" w:hAnsi="Tahoma" w:cs="Tahoma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C775D2"/>
    <w:rPr>
      <w:rFonts w:ascii="Tahoma" w:hAnsi="Tahoma" w:cs="Tahoma"/>
      <w:b/>
      <w:bCs/>
      <w:i/>
      <w:iCs/>
      <w:spacing w:val="5"/>
    </w:rPr>
  </w:style>
  <w:style w:type="character" w:styleId="Hyperlink">
    <w:name w:val="Hyperlink"/>
    <w:basedOn w:val="a3"/>
    <w:uiPriority w:val="99"/>
    <w:unhideWhenUsed/>
    <w:rsid w:val="00C775D2"/>
    <w:rPr>
      <w:rFonts w:ascii="Tahoma" w:hAnsi="Tahoma" w:cs="Tahoma"/>
      <w:color w:val="1F4E79" w:themeColor="accent1" w:themeShade="80"/>
      <w:u w:val="single"/>
    </w:rPr>
  </w:style>
  <w:style w:type="character" w:styleId="FollowedHyperlink">
    <w:name w:val="FollowedHyperlink"/>
    <w:basedOn w:val="a3"/>
    <w:uiPriority w:val="99"/>
    <w:unhideWhenUsed/>
    <w:rsid w:val="00C775D2"/>
    <w:rPr>
      <w:rFonts w:ascii="Tahoma" w:hAnsi="Tahoma" w:cs="Tahoma"/>
      <w:color w:val="954F72" w:themeColor="followedHyperlink"/>
      <w:u w:val="single"/>
    </w:rPr>
  </w:style>
  <w:style w:type="paragraph" w:styleId="af5">
    <w:name w:val="caption"/>
    <w:basedOn w:val="a2"/>
    <w:next w:val="a2"/>
    <w:uiPriority w:val="35"/>
    <w:unhideWhenUsed/>
    <w:qFormat/>
    <w:rsid w:val="00C775D2"/>
    <w:pPr>
      <w:spacing w:after="200"/>
    </w:pPr>
    <w:rPr>
      <w:i/>
      <w:iCs/>
      <w:color w:val="44546A" w:themeColor="text2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C775D2"/>
    <w:rPr>
      <w:szCs w:val="18"/>
    </w:rPr>
  </w:style>
  <w:style w:type="character" w:customStyle="1" w:styleId="af7">
    <w:name w:val="טקסט בלונים תו"/>
    <w:basedOn w:val="a3"/>
    <w:link w:val="af6"/>
    <w:uiPriority w:val="99"/>
    <w:semiHidden/>
    <w:rsid w:val="00C775D2"/>
    <w:rPr>
      <w:rFonts w:ascii="Tahoma" w:hAnsi="Tahoma" w:cs="Tahoma"/>
      <w:szCs w:val="18"/>
    </w:rPr>
  </w:style>
  <w:style w:type="paragraph" w:styleId="af8">
    <w:name w:val="Block Text"/>
    <w:basedOn w:val="a2"/>
    <w:uiPriority w:val="99"/>
    <w:semiHidden/>
    <w:unhideWhenUsed/>
    <w:rsid w:val="00C775D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C775D2"/>
    <w:pPr>
      <w:spacing w:after="120"/>
    </w:pPr>
    <w:rPr>
      <w:szCs w:val="16"/>
    </w:rPr>
  </w:style>
  <w:style w:type="character" w:customStyle="1" w:styleId="34">
    <w:name w:val="גוף טקסט 3 תו"/>
    <w:basedOn w:val="a3"/>
    <w:link w:val="33"/>
    <w:uiPriority w:val="99"/>
    <w:semiHidden/>
    <w:rsid w:val="00C775D2"/>
    <w:rPr>
      <w:rFonts w:ascii="Tahoma" w:hAnsi="Tahoma" w:cs="Tahoma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C775D2"/>
    <w:pPr>
      <w:spacing w:after="120"/>
      <w:ind w:left="360"/>
    </w:pPr>
    <w:rPr>
      <w:szCs w:val="16"/>
    </w:rPr>
  </w:style>
  <w:style w:type="character" w:customStyle="1" w:styleId="36">
    <w:name w:val="כניסה בגוף טקסט 3 תו"/>
    <w:basedOn w:val="a3"/>
    <w:link w:val="35"/>
    <w:uiPriority w:val="99"/>
    <w:semiHidden/>
    <w:rsid w:val="00C775D2"/>
    <w:rPr>
      <w:rFonts w:ascii="Tahoma" w:hAnsi="Tahoma" w:cs="Tahoma"/>
      <w:szCs w:val="16"/>
    </w:rPr>
  </w:style>
  <w:style w:type="character" w:styleId="af9">
    <w:name w:val="annotation reference"/>
    <w:basedOn w:val="a3"/>
    <w:uiPriority w:val="99"/>
    <w:semiHidden/>
    <w:unhideWhenUsed/>
    <w:rsid w:val="00C775D2"/>
    <w:rPr>
      <w:rFonts w:ascii="Tahoma" w:hAnsi="Tahoma" w:cs="Tahoma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C775D2"/>
    <w:rPr>
      <w:szCs w:val="20"/>
    </w:rPr>
  </w:style>
  <w:style w:type="character" w:customStyle="1" w:styleId="afb">
    <w:name w:val="טקסט הערה תו"/>
    <w:basedOn w:val="a3"/>
    <w:link w:val="afa"/>
    <w:uiPriority w:val="99"/>
    <w:semiHidden/>
    <w:rsid w:val="00C775D2"/>
    <w:rPr>
      <w:rFonts w:ascii="Tahoma" w:hAnsi="Tahoma" w:cs="Tahoma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775D2"/>
    <w:rPr>
      <w:b/>
      <w:bCs/>
    </w:rPr>
  </w:style>
  <w:style w:type="character" w:customStyle="1" w:styleId="afd">
    <w:name w:val="נושא הערה תו"/>
    <w:basedOn w:val="afb"/>
    <w:link w:val="afc"/>
    <w:uiPriority w:val="99"/>
    <w:semiHidden/>
    <w:rsid w:val="00C775D2"/>
    <w:rPr>
      <w:rFonts w:ascii="Tahoma" w:hAnsi="Tahoma" w:cs="Tahoma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C775D2"/>
    <w:rPr>
      <w:szCs w:val="16"/>
    </w:rPr>
  </w:style>
  <w:style w:type="character" w:customStyle="1" w:styleId="aff">
    <w:name w:val="מפת מסמך תו"/>
    <w:basedOn w:val="a3"/>
    <w:link w:val="afe"/>
    <w:uiPriority w:val="99"/>
    <w:semiHidden/>
    <w:rsid w:val="00C775D2"/>
    <w:rPr>
      <w:rFonts w:ascii="Tahoma" w:hAnsi="Tahoma" w:cs="Tahoma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C775D2"/>
    <w:rPr>
      <w:szCs w:val="20"/>
    </w:rPr>
  </w:style>
  <w:style w:type="character" w:customStyle="1" w:styleId="aff1">
    <w:name w:val="טקסט הערת סיום תו"/>
    <w:basedOn w:val="a3"/>
    <w:link w:val="aff0"/>
    <w:uiPriority w:val="99"/>
    <w:semiHidden/>
    <w:rsid w:val="00C775D2"/>
    <w:rPr>
      <w:rFonts w:ascii="Tahoma" w:hAnsi="Tahoma" w:cs="Tahoma"/>
      <w:szCs w:val="20"/>
    </w:rPr>
  </w:style>
  <w:style w:type="paragraph" w:styleId="aff2">
    <w:name w:val="envelope return"/>
    <w:basedOn w:val="a2"/>
    <w:uiPriority w:val="99"/>
    <w:semiHidden/>
    <w:unhideWhenUsed/>
    <w:rsid w:val="00C775D2"/>
    <w:rPr>
      <w:rFonts w:eastAsiaTheme="majorEastAsia"/>
      <w:szCs w:val="20"/>
    </w:rPr>
  </w:style>
  <w:style w:type="paragraph" w:styleId="aff3">
    <w:name w:val="footnote text"/>
    <w:basedOn w:val="a2"/>
    <w:link w:val="aff4"/>
    <w:uiPriority w:val="99"/>
    <w:semiHidden/>
    <w:unhideWhenUsed/>
    <w:rsid w:val="00C775D2"/>
    <w:rPr>
      <w:szCs w:val="20"/>
    </w:rPr>
  </w:style>
  <w:style w:type="character" w:customStyle="1" w:styleId="aff4">
    <w:name w:val="טקסט הערת שוליים תו"/>
    <w:basedOn w:val="a3"/>
    <w:link w:val="aff3"/>
    <w:uiPriority w:val="99"/>
    <w:semiHidden/>
    <w:rsid w:val="00C775D2"/>
    <w:rPr>
      <w:rFonts w:ascii="Tahoma" w:hAnsi="Tahoma" w:cs="Tahoma"/>
      <w:szCs w:val="20"/>
    </w:rPr>
  </w:style>
  <w:style w:type="character" w:styleId="HTMLCode">
    <w:name w:val="HTML Code"/>
    <w:basedOn w:val="a3"/>
    <w:uiPriority w:val="99"/>
    <w:semiHidden/>
    <w:unhideWhenUsed/>
    <w:rsid w:val="00C775D2"/>
    <w:rPr>
      <w:rFonts w:ascii="Tahoma" w:hAnsi="Tahoma" w:cs="Tahoma"/>
      <w:sz w:val="22"/>
      <w:szCs w:val="20"/>
    </w:rPr>
  </w:style>
  <w:style w:type="character" w:styleId="HTML">
    <w:name w:val="HTML Keyboard"/>
    <w:basedOn w:val="a3"/>
    <w:uiPriority w:val="99"/>
    <w:semiHidden/>
    <w:unhideWhenUsed/>
    <w:rsid w:val="00C775D2"/>
    <w:rPr>
      <w:rFonts w:ascii="Tahoma" w:hAnsi="Tahoma" w:cs="Tahoma"/>
      <w:sz w:val="22"/>
      <w:szCs w:val="20"/>
    </w:rPr>
  </w:style>
  <w:style w:type="paragraph" w:styleId="HTML0">
    <w:name w:val="HTML Preformatted"/>
    <w:basedOn w:val="a2"/>
    <w:link w:val="HTML1"/>
    <w:uiPriority w:val="99"/>
    <w:semiHidden/>
    <w:unhideWhenUsed/>
    <w:rsid w:val="00C775D2"/>
    <w:rPr>
      <w:szCs w:val="20"/>
    </w:rPr>
  </w:style>
  <w:style w:type="character" w:customStyle="1" w:styleId="HTML1">
    <w:name w:val="HTML מעוצב מראש תו"/>
    <w:basedOn w:val="a3"/>
    <w:link w:val="HTML0"/>
    <w:uiPriority w:val="99"/>
    <w:semiHidden/>
    <w:rsid w:val="00C775D2"/>
    <w:rPr>
      <w:rFonts w:ascii="Tahoma" w:hAnsi="Tahoma" w:cs="Tahoma"/>
      <w:szCs w:val="20"/>
    </w:rPr>
  </w:style>
  <w:style w:type="character" w:styleId="HTML2">
    <w:name w:val="HTML Typewriter"/>
    <w:basedOn w:val="a3"/>
    <w:uiPriority w:val="99"/>
    <w:semiHidden/>
    <w:unhideWhenUsed/>
    <w:rsid w:val="00C775D2"/>
    <w:rPr>
      <w:rFonts w:ascii="Tahoma" w:hAnsi="Tahoma" w:cs="Tahoma"/>
      <w:sz w:val="22"/>
      <w:szCs w:val="20"/>
    </w:rPr>
  </w:style>
  <w:style w:type="paragraph" w:styleId="aff5">
    <w:name w:val="macro"/>
    <w:link w:val="aff6"/>
    <w:uiPriority w:val="99"/>
    <w:semiHidden/>
    <w:unhideWhenUsed/>
    <w:rsid w:val="00C775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ahoma" w:hAnsi="Tahoma" w:cs="Tahoma"/>
      <w:szCs w:val="20"/>
    </w:rPr>
  </w:style>
  <w:style w:type="character" w:customStyle="1" w:styleId="aff6">
    <w:name w:val="טקסט מאקרו תו"/>
    <w:basedOn w:val="a3"/>
    <w:link w:val="aff5"/>
    <w:uiPriority w:val="99"/>
    <w:semiHidden/>
    <w:rsid w:val="00C775D2"/>
    <w:rPr>
      <w:rFonts w:ascii="Tahoma" w:hAnsi="Tahoma" w:cs="Tahoma"/>
      <w:szCs w:val="20"/>
    </w:rPr>
  </w:style>
  <w:style w:type="paragraph" w:styleId="aff7">
    <w:name w:val="Plain Text"/>
    <w:basedOn w:val="a2"/>
    <w:link w:val="aff8"/>
    <w:uiPriority w:val="99"/>
    <w:semiHidden/>
    <w:unhideWhenUsed/>
    <w:rsid w:val="00C775D2"/>
    <w:rPr>
      <w:szCs w:val="21"/>
    </w:rPr>
  </w:style>
  <w:style w:type="character" w:customStyle="1" w:styleId="aff8">
    <w:name w:val="טקסט רגיל תו"/>
    <w:basedOn w:val="a3"/>
    <w:link w:val="aff7"/>
    <w:uiPriority w:val="99"/>
    <w:semiHidden/>
    <w:rsid w:val="00C775D2"/>
    <w:rPr>
      <w:rFonts w:ascii="Tahoma" w:hAnsi="Tahoma" w:cs="Tahoma"/>
      <w:szCs w:val="21"/>
    </w:rPr>
  </w:style>
  <w:style w:type="character" w:styleId="aff9">
    <w:name w:val="Placeholder Text"/>
    <w:basedOn w:val="a3"/>
    <w:uiPriority w:val="99"/>
    <w:semiHidden/>
    <w:rsid w:val="00C775D2"/>
    <w:rPr>
      <w:rFonts w:ascii="Tahoma" w:hAnsi="Tahoma" w:cs="Tahoma"/>
      <w:color w:val="3B3838" w:themeColor="background2" w:themeShade="40"/>
    </w:rPr>
  </w:style>
  <w:style w:type="paragraph" w:styleId="affa">
    <w:name w:val="header"/>
    <w:basedOn w:val="a2"/>
    <w:link w:val="affb"/>
    <w:uiPriority w:val="99"/>
    <w:unhideWhenUsed/>
    <w:rsid w:val="00C775D2"/>
  </w:style>
  <w:style w:type="character" w:customStyle="1" w:styleId="affb">
    <w:name w:val="כותרת עליונה תו"/>
    <w:basedOn w:val="a3"/>
    <w:link w:val="affa"/>
    <w:uiPriority w:val="99"/>
    <w:rsid w:val="00C775D2"/>
    <w:rPr>
      <w:rFonts w:ascii="Tahoma" w:hAnsi="Tahoma" w:cs="Tahoma"/>
    </w:rPr>
  </w:style>
  <w:style w:type="paragraph" w:styleId="affc">
    <w:name w:val="footer"/>
    <w:basedOn w:val="a2"/>
    <w:link w:val="affd"/>
    <w:uiPriority w:val="99"/>
    <w:unhideWhenUsed/>
    <w:rsid w:val="00C775D2"/>
  </w:style>
  <w:style w:type="character" w:customStyle="1" w:styleId="affd">
    <w:name w:val="כותרת תחתונה תו"/>
    <w:basedOn w:val="a3"/>
    <w:link w:val="affc"/>
    <w:uiPriority w:val="99"/>
    <w:rsid w:val="00C775D2"/>
    <w:rPr>
      <w:rFonts w:ascii="Tahoma" w:hAnsi="Tahoma" w:cs="Tahoma"/>
    </w:rPr>
  </w:style>
  <w:style w:type="paragraph" w:styleId="TOC9">
    <w:name w:val="toc 9"/>
    <w:basedOn w:val="a2"/>
    <w:next w:val="a2"/>
    <w:autoRedefine/>
    <w:uiPriority w:val="39"/>
    <w:semiHidden/>
    <w:unhideWhenUsed/>
    <w:rsid w:val="00C775D2"/>
    <w:pPr>
      <w:spacing w:after="120"/>
      <w:ind w:left="1757"/>
    </w:pPr>
  </w:style>
  <w:style w:type="character" w:customStyle="1" w:styleId="11">
    <w:name w:val="הזכר1"/>
    <w:basedOn w:val="a3"/>
    <w:uiPriority w:val="99"/>
    <w:semiHidden/>
    <w:unhideWhenUsed/>
    <w:rsid w:val="00C775D2"/>
    <w:rPr>
      <w:rFonts w:ascii="Tahoma" w:hAnsi="Tahoma" w:cs="Tahoma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C775D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C775D2"/>
    <w:pPr>
      <w:numPr>
        <w:numId w:val="25"/>
      </w:numPr>
    </w:pPr>
  </w:style>
  <w:style w:type="character" w:styleId="HTMLVariable">
    <w:name w:val="HTML Variable"/>
    <w:basedOn w:val="a3"/>
    <w:uiPriority w:val="99"/>
    <w:semiHidden/>
    <w:unhideWhenUsed/>
    <w:rsid w:val="00C775D2"/>
    <w:rPr>
      <w:rFonts w:ascii="Tahoma" w:hAnsi="Tahoma" w:cs="Tahoma"/>
      <w:i/>
      <w:iCs/>
    </w:rPr>
  </w:style>
  <w:style w:type="paragraph" w:styleId="HTML3">
    <w:name w:val="HTML Address"/>
    <w:basedOn w:val="a2"/>
    <w:link w:val="HTML4"/>
    <w:uiPriority w:val="99"/>
    <w:semiHidden/>
    <w:unhideWhenUsed/>
    <w:rsid w:val="00C775D2"/>
    <w:rPr>
      <w:i/>
      <w:iCs/>
    </w:rPr>
  </w:style>
  <w:style w:type="character" w:customStyle="1" w:styleId="HTML4">
    <w:name w:val="כתובת HTML תו"/>
    <w:basedOn w:val="a3"/>
    <w:link w:val="HTML3"/>
    <w:uiPriority w:val="99"/>
    <w:semiHidden/>
    <w:rsid w:val="00C775D2"/>
    <w:rPr>
      <w:rFonts w:ascii="Tahoma" w:hAnsi="Tahoma" w:cs="Tahoma"/>
      <w:i/>
      <w:iCs/>
    </w:rPr>
  </w:style>
  <w:style w:type="character" w:styleId="HTMLDefinition">
    <w:name w:val="HTML Definition"/>
    <w:basedOn w:val="a3"/>
    <w:uiPriority w:val="99"/>
    <w:semiHidden/>
    <w:unhideWhenUsed/>
    <w:rsid w:val="00C775D2"/>
    <w:rPr>
      <w:rFonts w:ascii="Tahoma" w:hAnsi="Tahoma" w:cs="Tahoma"/>
      <w:i/>
      <w:iCs/>
    </w:rPr>
  </w:style>
  <w:style w:type="character" w:styleId="HTMLCite">
    <w:name w:val="HTML Cite"/>
    <w:basedOn w:val="a3"/>
    <w:uiPriority w:val="99"/>
    <w:semiHidden/>
    <w:unhideWhenUsed/>
    <w:rsid w:val="00C775D2"/>
    <w:rPr>
      <w:rFonts w:ascii="Tahoma" w:hAnsi="Tahoma" w:cs="Tahoma"/>
      <w:i/>
      <w:iCs/>
    </w:rPr>
  </w:style>
  <w:style w:type="character" w:styleId="HTML5">
    <w:name w:val="HTML Sample"/>
    <w:basedOn w:val="a3"/>
    <w:uiPriority w:val="99"/>
    <w:semiHidden/>
    <w:unhideWhenUsed/>
    <w:rsid w:val="00C775D2"/>
    <w:rPr>
      <w:rFonts w:ascii="Tahoma" w:hAnsi="Tahoma" w:cs="Tahoma"/>
      <w:sz w:val="24"/>
      <w:szCs w:val="24"/>
    </w:rPr>
  </w:style>
  <w:style w:type="character" w:styleId="HTML6">
    <w:name w:val="HTML Acronym"/>
    <w:basedOn w:val="a3"/>
    <w:uiPriority w:val="99"/>
    <w:semiHidden/>
    <w:unhideWhenUsed/>
    <w:rsid w:val="00C775D2"/>
    <w:rPr>
      <w:rFonts w:ascii="Tahoma" w:hAnsi="Tahoma" w:cs="Tahoma"/>
    </w:rPr>
  </w:style>
  <w:style w:type="paragraph" w:styleId="TOC1">
    <w:name w:val="toc 1"/>
    <w:basedOn w:val="a2"/>
    <w:next w:val="a2"/>
    <w:autoRedefine/>
    <w:uiPriority w:val="39"/>
    <w:semiHidden/>
    <w:unhideWhenUsed/>
    <w:rsid w:val="00C775D2"/>
    <w:pPr>
      <w:spacing w:after="100"/>
    </w:pPr>
  </w:style>
  <w:style w:type="paragraph" w:styleId="TOC2">
    <w:name w:val="toc 2"/>
    <w:basedOn w:val="a2"/>
    <w:next w:val="a2"/>
    <w:autoRedefine/>
    <w:uiPriority w:val="39"/>
    <w:semiHidden/>
    <w:unhideWhenUsed/>
    <w:rsid w:val="00C775D2"/>
    <w:pPr>
      <w:spacing w:after="100"/>
      <w:ind w:left="220"/>
    </w:pPr>
  </w:style>
  <w:style w:type="paragraph" w:styleId="TOC3">
    <w:name w:val="toc 3"/>
    <w:basedOn w:val="a2"/>
    <w:next w:val="a2"/>
    <w:autoRedefine/>
    <w:uiPriority w:val="39"/>
    <w:semiHidden/>
    <w:unhideWhenUsed/>
    <w:rsid w:val="00C775D2"/>
    <w:pPr>
      <w:spacing w:after="100"/>
      <w:ind w:left="440"/>
    </w:pPr>
  </w:style>
  <w:style w:type="paragraph" w:styleId="TOC4">
    <w:name w:val="toc 4"/>
    <w:basedOn w:val="a2"/>
    <w:next w:val="a2"/>
    <w:autoRedefine/>
    <w:uiPriority w:val="39"/>
    <w:semiHidden/>
    <w:unhideWhenUsed/>
    <w:rsid w:val="00C775D2"/>
    <w:pPr>
      <w:spacing w:after="100"/>
      <w:ind w:left="660"/>
    </w:pPr>
  </w:style>
  <w:style w:type="paragraph" w:styleId="TOC5">
    <w:name w:val="toc 5"/>
    <w:basedOn w:val="a2"/>
    <w:next w:val="a2"/>
    <w:autoRedefine/>
    <w:uiPriority w:val="39"/>
    <w:semiHidden/>
    <w:unhideWhenUsed/>
    <w:rsid w:val="00C775D2"/>
    <w:pPr>
      <w:spacing w:after="100"/>
      <w:ind w:left="880"/>
    </w:pPr>
  </w:style>
  <w:style w:type="paragraph" w:styleId="TOC6">
    <w:name w:val="toc 6"/>
    <w:basedOn w:val="a2"/>
    <w:next w:val="a2"/>
    <w:autoRedefine/>
    <w:uiPriority w:val="39"/>
    <w:semiHidden/>
    <w:unhideWhenUsed/>
    <w:rsid w:val="00C775D2"/>
    <w:pPr>
      <w:spacing w:after="100"/>
      <w:ind w:left="1100"/>
    </w:pPr>
  </w:style>
  <w:style w:type="paragraph" w:styleId="TOC7">
    <w:name w:val="toc 7"/>
    <w:basedOn w:val="a2"/>
    <w:next w:val="a2"/>
    <w:autoRedefine/>
    <w:uiPriority w:val="39"/>
    <w:semiHidden/>
    <w:unhideWhenUsed/>
    <w:rsid w:val="00C775D2"/>
    <w:pPr>
      <w:spacing w:after="100"/>
      <w:ind w:left="1320"/>
    </w:pPr>
  </w:style>
  <w:style w:type="paragraph" w:styleId="TOC8">
    <w:name w:val="toc 8"/>
    <w:basedOn w:val="a2"/>
    <w:next w:val="a2"/>
    <w:autoRedefine/>
    <w:uiPriority w:val="39"/>
    <w:semiHidden/>
    <w:unhideWhenUsed/>
    <w:rsid w:val="00C775D2"/>
    <w:pPr>
      <w:spacing w:after="100"/>
      <w:ind w:left="1540"/>
    </w:pPr>
  </w:style>
  <w:style w:type="paragraph" w:styleId="affe">
    <w:name w:val="TOC Heading"/>
    <w:basedOn w:val="1"/>
    <w:next w:val="a2"/>
    <w:uiPriority w:val="39"/>
    <w:semiHidden/>
    <w:unhideWhenUsed/>
    <w:qFormat/>
    <w:rsid w:val="00C775D2"/>
    <w:pPr>
      <w:outlineLvl w:val="9"/>
    </w:pPr>
    <w:rPr>
      <w:color w:val="2E74B5" w:themeColor="accent1" w:themeShade="BF"/>
    </w:rPr>
  </w:style>
  <w:style w:type="table" w:styleId="afff">
    <w:name w:val="Table Professional"/>
    <w:basedOn w:val="a4"/>
    <w:uiPriority w:val="99"/>
    <w:semiHidden/>
    <w:unhideWhenUsed/>
    <w:rsid w:val="00C775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C775D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3">
    <w:name w:val="Medium List 2"/>
    <w:basedOn w:val="a4"/>
    <w:uiPriority w:val="66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C775D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C775D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C775D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C775D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C775D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C775D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C775D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4">
    <w:name w:val="Medium Shading 2"/>
    <w:basedOn w:val="a4"/>
    <w:uiPriority w:val="64"/>
    <w:semiHidden/>
    <w:unhideWhenUsed/>
    <w:rsid w:val="00C775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C775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C775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C775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4">
    <w:name w:val="Medium Shading 2 Accent 4"/>
    <w:basedOn w:val="a4"/>
    <w:uiPriority w:val="64"/>
    <w:semiHidden/>
    <w:unhideWhenUsed/>
    <w:rsid w:val="00C775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C775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C775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C775D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Medium Grid 1 Accent 1"/>
    <w:basedOn w:val="a4"/>
    <w:uiPriority w:val="67"/>
    <w:semiHidden/>
    <w:unhideWhenUsed/>
    <w:rsid w:val="00C775D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C775D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C775D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C775D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C775D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C775D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5">
    <w:name w:val="Medium Grid 2"/>
    <w:basedOn w:val="a4"/>
    <w:uiPriority w:val="68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0">
    <w:name w:val="Medium Grid 2 Accent 4"/>
    <w:basedOn w:val="a4"/>
    <w:uiPriority w:val="68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C775D2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4"/>
    <w:uiPriority w:val="69"/>
    <w:semiHidden/>
    <w:unhideWhenUsed/>
    <w:rsid w:val="00C775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C775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C775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C775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C775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C775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C775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0">
    <w:name w:val="Bibliography"/>
    <w:basedOn w:val="a2"/>
    <w:next w:val="a2"/>
    <w:uiPriority w:val="37"/>
    <w:semiHidden/>
    <w:unhideWhenUsed/>
    <w:rsid w:val="00C775D2"/>
  </w:style>
  <w:style w:type="character" w:customStyle="1" w:styleId="Hashtag1">
    <w:name w:val="תגית Hashtag1"/>
    <w:basedOn w:val="a3"/>
    <w:uiPriority w:val="99"/>
    <w:semiHidden/>
    <w:unhideWhenUsed/>
    <w:rsid w:val="00C775D2"/>
    <w:rPr>
      <w:rFonts w:ascii="Tahoma" w:hAnsi="Tahoma" w:cs="Tahoma"/>
      <w:color w:val="2B579A"/>
      <w:shd w:val="clear" w:color="auto" w:fill="E1DFDD"/>
    </w:rPr>
  </w:style>
  <w:style w:type="paragraph" w:styleId="afff1">
    <w:name w:val="Message Header"/>
    <w:basedOn w:val="a2"/>
    <w:link w:val="afff2"/>
    <w:uiPriority w:val="99"/>
    <w:semiHidden/>
    <w:unhideWhenUsed/>
    <w:rsid w:val="00C775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 w:val="24"/>
      <w:szCs w:val="24"/>
    </w:rPr>
  </w:style>
  <w:style w:type="character" w:customStyle="1" w:styleId="afff2">
    <w:name w:val="כותרת עליונה של הודעה תו"/>
    <w:basedOn w:val="a3"/>
    <w:link w:val="afff1"/>
    <w:uiPriority w:val="99"/>
    <w:semiHidden/>
    <w:rsid w:val="00C775D2"/>
    <w:rPr>
      <w:rFonts w:ascii="Tahoma" w:eastAsiaTheme="majorEastAsia" w:hAnsi="Tahoma" w:cs="Tahoma"/>
      <w:sz w:val="24"/>
      <w:szCs w:val="24"/>
      <w:shd w:val="pct20" w:color="auto" w:fill="auto"/>
    </w:rPr>
  </w:style>
  <w:style w:type="table" w:styleId="afff3">
    <w:name w:val="Table Elegant"/>
    <w:basedOn w:val="a4"/>
    <w:uiPriority w:val="99"/>
    <w:semiHidden/>
    <w:unhideWhenUsed/>
    <w:rsid w:val="00C775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4">
    <w:name w:val="List"/>
    <w:basedOn w:val="a2"/>
    <w:uiPriority w:val="99"/>
    <w:semiHidden/>
    <w:unhideWhenUsed/>
    <w:rsid w:val="00C775D2"/>
    <w:pPr>
      <w:ind w:left="360" w:hanging="360"/>
      <w:contextualSpacing/>
    </w:pPr>
  </w:style>
  <w:style w:type="paragraph" w:styleId="26">
    <w:name w:val="List 2"/>
    <w:basedOn w:val="a2"/>
    <w:uiPriority w:val="99"/>
    <w:semiHidden/>
    <w:unhideWhenUsed/>
    <w:rsid w:val="00C775D2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C775D2"/>
    <w:pPr>
      <w:ind w:left="1080" w:hanging="360"/>
      <w:contextualSpacing/>
    </w:pPr>
  </w:style>
  <w:style w:type="paragraph" w:styleId="43">
    <w:name w:val="List 4"/>
    <w:basedOn w:val="a2"/>
    <w:uiPriority w:val="99"/>
    <w:semiHidden/>
    <w:unhideWhenUsed/>
    <w:rsid w:val="00C775D2"/>
    <w:pPr>
      <w:ind w:left="1440" w:hanging="360"/>
      <w:contextualSpacing/>
    </w:pPr>
  </w:style>
  <w:style w:type="paragraph" w:styleId="53">
    <w:name w:val="List 5"/>
    <w:basedOn w:val="a2"/>
    <w:uiPriority w:val="99"/>
    <w:semiHidden/>
    <w:unhideWhenUsed/>
    <w:rsid w:val="00C775D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C775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List 2"/>
    <w:basedOn w:val="a4"/>
    <w:uiPriority w:val="99"/>
    <w:semiHidden/>
    <w:unhideWhenUsed/>
    <w:rsid w:val="00C775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C775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4"/>
    <w:uiPriority w:val="99"/>
    <w:semiHidden/>
    <w:unhideWhenUsed/>
    <w:rsid w:val="00C775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4"/>
    <w:uiPriority w:val="99"/>
    <w:semiHidden/>
    <w:unhideWhenUsed/>
    <w:rsid w:val="00C775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uiPriority w:val="99"/>
    <w:semiHidden/>
    <w:unhideWhenUsed/>
    <w:rsid w:val="00C775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uiPriority w:val="99"/>
    <w:semiHidden/>
    <w:unhideWhenUsed/>
    <w:rsid w:val="00C775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uiPriority w:val="99"/>
    <w:semiHidden/>
    <w:unhideWhenUsed/>
    <w:rsid w:val="00C775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5">
    <w:name w:val="List Continue"/>
    <w:basedOn w:val="a2"/>
    <w:uiPriority w:val="99"/>
    <w:semiHidden/>
    <w:unhideWhenUsed/>
    <w:rsid w:val="00C775D2"/>
    <w:pPr>
      <w:spacing w:after="120"/>
      <w:ind w:left="360"/>
      <w:contextualSpacing/>
    </w:pPr>
  </w:style>
  <w:style w:type="paragraph" w:styleId="28">
    <w:name w:val="List Continue 2"/>
    <w:basedOn w:val="a2"/>
    <w:uiPriority w:val="99"/>
    <w:semiHidden/>
    <w:unhideWhenUsed/>
    <w:rsid w:val="00C775D2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C775D2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C775D2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C775D2"/>
    <w:pPr>
      <w:spacing w:after="120"/>
      <w:ind w:left="1800"/>
      <w:contextualSpacing/>
    </w:pPr>
  </w:style>
  <w:style w:type="paragraph" w:styleId="afff6">
    <w:name w:val="List Paragraph"/>
    <w:basedOn w:val="a2"/>
    <w:uiPriority w:val="34"/>
    <w:unhideWhenUsed/>
    <w:qFormat/>
    <w:rsid w:val="00C775D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C775D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C775D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C775D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C775D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C775D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C775D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C775D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C775D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C775D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C775D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C775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C775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C775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C775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table of figures"/>
    <w:basedOn w:val="a2"/>
    <w:next w:val="a2"/>
    <w:uiPriority w:val="99"/>
    <w:semiHidden/>
    <w:unhideWhenUsed/>
    <w:rsid w:val="00C775D2"/>
  </w:style>
  <w:style w:type="character" w:styleId="afff8">
    <w:name w:val="endnote reference"/>
    <w:basedOn w:val="a3"/>
    <w:uiPriority w:val="99"/>
    <w:semiHidden/>
    <w:unhideWhenUsed/>
    <w:rsid w:val="00C775D2"/>
    <w:rPr>
      <w:rFonts w:ascii="Tahoma" w:hAnsi="Tahoma" w:cs="Tahoma"/>
      <w:vertAlign w:val="superscript"/>
    </w:rPr>
  </w:style>
  <w:style w:type="paragraph" w:styleId="afff9">
    <w:name w:val="table of authorities"/>
    <w:basedOn w:val="a2"/>
    <w:next w:val="a2"/>
    <w:uiPriority w:val="99"/>
    <w:semiHidden/>
    <w:unhideWhenUsed/>
    <w:rsid w:val="00C775D2"/>
    <w:pPr>
      <w:ind w:left="220" w:hanging="220"/>
    </w:pPr>
  </w:style>
  <w:style w:type="paragraph" w:styleId="afffa">
    <w:name w:val="toa heading"/>
    <w:basedOn w:val="a2"/>
    <w:next w:val="a2"/>
    <w:uiPriority w:val="99"/>
    <w:semiHidden/>
    <w:unhideWhenUsed/>
    <w:rsid w:val="00C775D2"/>
    <w:pPr>
      <w:spacing w:before="120"/>
    </w:pPr>
    <w:rPr>
      <w:rFonts w:eastAsiaTheme="majorEastAsia"/>
      <w:b/>
      <w:bCs/>
      <w:sz w:val="24"/>
      <w:szCs w:val="24"/>
    </w:rPr>
  </w:style>
  <w:style w:type="table" w:styleId="afffb">
    <w:name w:val="Colorful List"/>
    <w:basedOn w:val="a4"/>
    <w:uiPriority w:val="72"/>
    <w:semiHidden/>
    <w:unhideWhenUsed/>
    <w:rsid w:val="00C775D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C775D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C775D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C775D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C775D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C775D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C775D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C775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4"/>
    <w:uiPriority w:val="99"/>
    <w:semiHidden/>
    <w:unhideWhenUsed/>
    <w:rsid w:val="00C775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C775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Colorful Shading"/>
    <w:basedOn w:val="a4"/>
    <w:uiPriority w:val="71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C775D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d">
    <w:name w:val="Colorful Grid"/>
    <w:basedOn w:val="a4"/>
    <w:uiPriority w:val="73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C775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C775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e">
    <w:name w:val="envelope address"/>
    <w:basedOn w:val="a2"/>
    <w:uiPriority w:val="99"/>
    <w:semiHidden/>
    <w:unhideWhenUsed/>
    <w:rsid w:val="00C775D2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C775D2"/>
    <w:pPr>
      <w:numPr>
        <w:numId w:val="26"/>
      </w:numPr>
    </w:pPr>
  </w:style>
  <w:style w:type="table" w:customStyle="1" w:styleId="PlainTable1">
    <w:name w:val="Plain Table 1"/>
    <w:basedOn w:val="a4"/>
    <w:uiPriority w:val="41"/>
    <w:rsid w:val="00C775D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C775D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C775D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C775D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C775D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">
    <w:name w:val="No Spacing"/>
    <w:uiPriority w:val="1"/>
    <w:qFormat/>
    <w:rsid w:val="00C775D2"/>
    <w:rPr>
      <w:rFonts w:ascii="Tahoma" w:hAnsi="Tahoma" w:cs="Tahoma"/>
    </w:rPr>
  </w:style>
  <w:style w:type="paragraph" w:styleId="affff0">
    <w:name w:val="Date"/>
    <w:basedOn w:val="a2"/>
    <w:next w:val="a2"/>
    <w:link w:val="affff1"/>
    <w:uiPriority w:val="99"/>
    <w:semiHidden/>
    <w:unhideWhenUsed/>
    <w:rsid w:val="00C775D2"/>
  </w:style>
  <w:style w:type="character" w:customStyle="1" w:styleId="affff1">
    <w:name w:val="תאריך תו"/>
    <w:basedOn w:val="a3"/>
    <w:link w:val="affff0"/>
    <w:uiPriority w:val="99"/>
    <w:semiHidden/>
    <w:rsid w:val="00C775D2"/>
    <w:rPr>
      <w:rFonts w:ascii="Tahoma" w:hAnsi="Tahoma" w:cs="Tahoma"/>
    </w:rPr>
  </w:style>
  <w:style w:type="paragraph" w:styleId="NormalWeb">
    <w:name w:val="Normal (Web)"/>
    <w:basedOn w:val="a2"/>
    <w:uiPriority w:val="99"/>
    <w:semiHidden/>
    <w:unhideWhenUsed/>
    <w:rsid w:val="00C775D2"/>
    <w:rPr>
      <w:sz w:val="24"/>
      <w:szCs w:val="24"/>
    </w:rPr>
  </w:style>
  <w:style w:type="character" w:customStyle="1" w:styleId="-13">
    <w:name w:val="היפר-קישור חכם1"/>
    <w:basedOn w:val="a3"/>
    <w:uiPriority w:val="99"/>
    <w:semiHidden/>
    <w:unhideWhenUsed/>
    <w:rsid w:val="00C775D2"/>
    <w:rPr>
      <w:rFonts w:ascii="Tahoma" w:hAnsi="Tahoma" w:cs="Tahoma"/>
      <w:u w:val="dotted"/>
    </w:rPr>
  </w:style>
  <w:style w:type="character" w:customStyle="1" w:styleId="18">
    <w:name w:val="אזכור לא מזוהה1"/>
    <w:basedOn w:val="a3"/>
    <w:uiPriority w:val="99"/>
    <w:semiHidden/>
    <w:unhideWhenUsed/>
    <w:rsid w:val="00C775D2"/>
    <w:rPr>
      <w:rFonts w:ascii="Tahoma" w:hAnsi="Tahoma" w:cs="Tahoma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C775D2"/>
    <w:pPr>
      <w:spacing w:after="120"/>
    </w:pPr>
  </w:style>
  <w:style w:type="character" w:customStyle="1" w:styleId="affff3">
    <w:name w:val="גוף טקסט תו"/>
    <w:basedOn w:val="a3"/>
    <w:link w:val="affff2"/>
    <w:uiPriority w:val="99"/>
    <w:semiHidden/>
    <w:rsid w:val="00C775D2"/>
    <w:rPr>
      <w:rFonts w:ascii="Tahoma" w:hAnsi="Tahoma" w:cs="Tahoma"/>
    </w:rPr>
  </w:style>
  <w:style w:type="paragraph" w:styleId="2b">
    <w:name w:val="Body Text 2"/>
    <w:basedOn w:val="a2"/>
    <w:link w:val="2c"/>
    <w:uiPriority w:val="99"/>
    <w:semiHidden/>
    <w:unhideWhenUsed/>
    <w:rsid w:val="00C775D2"/>
    <w:pPr>
      <w:spacing w:after="120" w:line="480" w:lineRule="auto"/>
    </w:pPr>
  </w:style>
  <w:style w:type="character" w:customStyle="1" w:styleId="2c">
    <w:name w:val="גוף טקסט 2 תו"/>
    <w:basedOn w:val="a3"/>
    <w:link w:val="2b"/>
    <w:uiPriority w:val="99"/>
    <w:semiHidden/>
    <w:rsid w:val="00C775D2"/>
    <w:rPr>
      <w:rFonts w:ascii="Tahoma" w:hAnsi="Tahoma" w:cs="Tahoma"/>
    </w:rPr>
  </w:style>
  <w:style w:type="paragraph" w:styleId="affff4">
    <w:name w:val="Body Text Indent"/>
    <w:basedOn w:val="a2"/>
    <w:link w:val="affff5"/>
    <w:uiPriority w:val="99"/>
    <w:semiHidden/>
    <w:unhideWhenUsed/>
    <w:rsid w:val="00C775D2"/>
    <w:pPr>
      <w:spacing w:after="120"/>
      <w:ind w:left="360"/>
    </w:pPr>
  </w:style>
  <w:style w:type="character" w:customStyle="1" w:styleId="affff5">
    <w:name w:val="כניסה בגוף טקסט תו"/>
    <w:basedOn w:val="a3"/>
    <w:link w:val="affff4"/>
    <w:uiPriority w:val="99"/>
    <w:semiHidden/>
    <w:rsid w:val="00C775D2"/>
    <w:rPr>
      <w:rFonts w:ascii="Tahoma" w:hAnsi="Tahoma" w:cs="Tahoma"/>
    </w:rPr>
  </w:style>
  <w:style w:type="paragraph" w:styleId="2d">
    <w:name w:val="Body Text Indent 2"/>
    <w:basedOn w:val="a2"/>
    <w:link w:val="2e"/>
    <w:uiPriority w:val="99"/>
    <w:semiHidden/>
    <w:unhideWhenUsed/>
    <w:rsid w:val="00C775D2"/>
    <w:pPr>
      <w:spacing w:after="120" w:line="480" w:lineRule="auto"/>
      <w:ind w:left="360"/>
    </w:pPr>
  </w:style>
  <w:style w:type="character" w:customStyle="1" w:styleId="2e">
    <w:name w:val="כניסה בגוף טקסט 2 תו"/>
    <w:basedOn w:val="a3"/>
    <w:link w:val="2d"/>
    <w:uiPriority w:val="99"/>
    <w:semiHidden/>
    <w:rsid w:val="00C775D2"/>
    <w:rPr>
      <w:rFonts w:ascii="Tahoma" w:hAnsi="Tahoma" w:cs="Tahoma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C775D2"/>
    <w:pPr>
      <w:spacing w:after="0"/>
      <w:ind w:firstLine="360"/>
    </w:pPr>
  </w:style>
  <w:style w:type="character" w:customStyle="1" w:styleId="affff7">
    <w:name w:val="כניסת שורה ראשונה בגוף טקסט תו"/>
    <w:basedOn w:val="affff3"/>
    <w:link w:val="affff6"/>
    <w:uiPriority w:val="99"/>
    <w:semiHidden/>
    <w:rsid w:val="00C775D2"/>
    <w:rPr>
      <w:rFonts w:ascii="Tahoma" w:hAnsi="Tahoma" w:cs="Tahoma"/>
    </w:rPr>
  </w:style>
  <w:style w:type="paragraph" w:styleId="2f">
    <w:name w:val="Body Text First Indent 2"/>
    <w:basedOn w:val="affff4"/>
    <w:link w:val="2f0"/>
    <w:uiPriority w:val="99"/>
    <w:semiHidden/>
    <w:unhideWhenUsed/>
    <w:rsid w:val="00C775D2"/>
    <w:pPr>
      <w:spacing w:after="0"/>
      <w:ind w:firstLine="360"/>
    </w:pPr>
  </w:style>
  <w:style w:type="character" w:customStyle="1" w:styleId="2f0">
    <w:name w:val="כניסת שורה ראשונה בגוף טקסט 2 תו"/>
    <w:basedOn w:val="affff5"/>
    <w:link w:val="2f"/>
    <w:uiPriority w:val="99"/>
    <w:semiHidden/>
    <w:rsid w:val="00C775D2"/>
    <w:rPr>
      <w:rFonts w:ascii="Tahoma" w:hAnsi="Tahoma" w:cs="Tahoma"/>
    </w:rPr>
  </w:style>
  <w:style w:type="paragraph" w:styleId="affff8">
    <w:name w:val="Normal Indent"/>
    <w:basedOn w:val="a2"/>
    <w:uiPriority w:val="99"/>
    <w:semiHidden/>
    <w:unhideWhenUsed/>
    <w:rsid w:val="00C775D2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C775D2"/>
  </w:style>
  <w:style w:type="character" w:customStyle="1" w:styleId="affffa">
    <w:name w:val="כותרת הערות תו"/>
    <w:basedOn w:val="a3"/>
    <w:link w:val="affff9"/>
    <w:uiPriority w:val="99"/>
    <w:semiHidden/>
    <w:rsid w:val="00C775D2"/>
    <w:rPr>
      <w:rFonts w:ascii="Tahoma" w:hAnsi="Tahoma" w:cs="Tahoma"/>
    </w:rPr>
  </w:style>
  <w:style w:type="table" w:styleId="affffb">
    <w:name w:val="Table Contemporary"/>
    <w:basedOn w:val="a4"/>
    <w:uiPriority w:val="99"/>
    <w:semiHidden/>
    <w:unhideWhenUsed/>
    <w:rsid w:val="00C775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C775D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C775D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C775D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C775D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C775D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C775D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C775D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C77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C775D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C775D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C775D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C775D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C775D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C775D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C775D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6">
    <w:name w:val="Light Grid Accent 1"/>
    <w:basedOn w:val="a4"/>
    <w:uiPriority w:val="62"/>
    <w:rsid w:val="00C775D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C775D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C775D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C775D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C775D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C775D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C775D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7">
    <w:name w:val="Dark List Accent 1"/>
    <w:basedOn w:val="a4"/>
    <w:uiPriority w:val="70"/>
    <w:semiHidden/>
    <w:unhideWhenUsed/>
    <w:rsid w:val="00C775D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C775D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C775D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C775D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C775D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C775D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Table1Light">
    <w:name w:val="List Table 1 Light"/>
    <w:basedOn w:val="a4"/>
    <w:uiPriority w:val="46"/>
    <w:rsid w:val="00C775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C775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C775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C775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C775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C775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C775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a4"/>
    <w:uiPriority w:val="47"/>
    <w:rsid w:val="00C775D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C775D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C775D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C775D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C775D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C775D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C775D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a4"/>
    <w:uiPriority w:val="48"/>
    <w:rsid w:val="00C775D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C775D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C775D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C775D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C775D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C775D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C775D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C775D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C775D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C775D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C775D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C775D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C775D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C775D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C775D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C775D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C775D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C775D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C775D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C775D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C775D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C775D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C775D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C775D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C775D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C775D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C775D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C775D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C775D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C775D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C775D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C775D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C775D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C775D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C775D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C775D2"/>
  </w:style>
  <w:style w:type="character" w:customStyle="1" w:styleId="afffff1">
    <w:name w:val="חתימת דואר אלקטרוני תו"/>
    <w:basedOn w:val="a3"/>
    <w:link w:val="afffff0"/>
    <w:uiPriority w:val="99"/>
    <w:semiHidden/>
    <w:rsid w:val="00C775D2"/>
    <w:rPr>
      <w:rFonts w:ascii="Tahoma" w:hAnsi="Tahoma" w:cs="Tahoma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C775D2"/>
  </w:style>
  <w:style w:type="character" w:customStyle="1" w:styleId="afffff3">
    <w:name w:val="ברכה תו"/>
    <w:basedOn w:val="a3"/>
    <w:link w:val="afffff2"/>
    <w:uiPriority w:val="99"/>
    <w:semiHidden/>
    <w:rsid w:val="00C775D2"/>
    <w:rPr>
      <w:rFonts w:ascii="Tahoma" w:hAnsi="Tahoma" w:cs="Tahoma"/>
    </w:rPr>
  </w:style>
  <w:style w:type="table" w:styleId="19">
    <w:name w:val="Table Columns 1"/>
    <w:basedOn w:val="a4"/>
    <w:uiPriority w:val="99"/>
    <w:semiHidden/>
    <w:unhideWhenUsed/>
    <w:rsid w:val="00C775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uiPriority w:val="99"/>
    <w:semiHidden/>
    <w:unhideWhenUsed/>
    <w:rsid w:val="00C775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C775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C775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C775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C775D2"/>
    <w:pPr>
      <w:ind w:left="4320"/>
    </w:pPr>
  </w:style>
  <w:style w:type="character" w:customStyle="1" w:styleId="afffff5">
    <w:name w:val="חתימה תו"/>
    <w:basedOn w:val="a3"/>
    <w:link w:val="afffff4"/>
    <w:uiPriority w:val="99"/>
    <w:semiHidden/>
    <w:rsid w:val="00C775D2"/>
    <w:rPr>
      <w:rFonts w:ascii="Tahoma" w:hAnsi="Tahoma" w:cs="Tahoma"/>
    </w:rPr>
  </w:style>
  <w:style w:type="table" w:styleId="1a">
    <w:name w:val="Table Simple 1"/>
    <w:basedOn w:val="a4"/>
    <w:uiPriority w:val="99"/>
    <w:semiHidden/>
    <w:unhideWhenUsed/>
    <w:rsid w:val="00C775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imple 2"/>
    <w:basedOn w:val="a4"/>
    <w:uiPriority w:val="99"/>
    <w:semiHidden/>
    <w:unhideWhenUsed/>
    <w:rsid w:val="00C775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C775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C775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ubtle 2"/>
    <w:basedOn w:val="a4"/>
    <w:uiPriority w:val="99"/>
    <w:rsid w:val="00C775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a2"/>
    <w:next w:val="a2"/>
    <w:autoRedefine/>
    <w:uiPriority w:val="99"/>
    <w:semiHidden/>
    <w:unhideWhenUsed/>
    <w:rsid w:val="00C775D2"/>
    <w:pPr>
      <w:ind w:left="220" w:hanging="220"/>
    </w:pPr>
  </w:style>
  <w:style w:type="paragraph" w:styleId="Index2">
    <w:name w:val="index 2"/>
    <w:basedOn w:val="a2"/>
    <w:next w:val="a2"/>
    <w:autoRedefine/>
    <w:uiPriority w:val="99"/>
    <w:semiHidden/>
    <w:unhideWhenUsed/>
    <w:rsid w:val="00C775D2"/>
    <w:pPr>
      <w:ind w:left="440" w:hanging="220"/>
    </w:pPr>
  </w:style>
  <w:style w:type="paragraph" w:styleId="Index3">
    <w:name w:val="index 3"/>
    <w:basedOn w:val="a2"/>
    <w:next w:val="a2"/>
    <w:autoRedefine/>
    <w:uiPriority w:val="99"/>
    <w:semiHidden/>
    <w:unhideWhenUsed/>
    <w:rsid w:val="00C775D2"/>
    <w:pPr>
      <w:ind w:left="660" w:hanging="220"/>
    </w:pPr>
  </w:style>
  <w:style w:type="paragraph" w:styleId="Index4">
    <w:name w:val="index 4"/>
    <w:basedOn w:val="a2"/>
    <w:next w:val="a2"/>
    <w:autoRedefine/>
    <w:uiPriority w:val="99"/>
    <w:semiHidden/>
    <w:unhideWhenUsed/>
    <w:rsid w:val="00C775D2"/>
    <w:pPr>
      <w:ind w:left="880" w:hanging="220"/>
    </w:pPr>
  </w:style>
  <w:style w:type="paragraph" w:styleId="Index5">
    <w:name w:val="index 5"/>
    <w:basedOn w:val="a2"/>
    <w:next w:val="a2"/>
    <w:autoRedefine/>
    <w:uiPriority w:val="99"/>
    <w:semiHidden/>
    <w:unhideWhenUsed/>
    <w:rsid w:val="00C775D2"/>
    <w:pPr>
      <w:ind w:left="1100" w:hanging="220"/>
    </w:pPr>
  </w:style>
  <w:style w:type="paragraph" w:styleId="Index6">
    <w:name w:val="index 6"/>
    <w:basedOn w:val="a2"/>
    <w:next w:val="a2"/>
    <w:autoRedefine/>
    <w:uiPriority w:val="99"/>
    <w:semiHidden/>
    <w:unhideWhenUsed/>
    <w:rsid w:val="00C775D2"/>
    <w:pPr>
      <w:ind w:left="1320" w:hanging="220"/>
    </w:pPr>
  </w:style>
  <w:style w:type="paragraph" w:styleId="Index7">
    <w:name w:val="index 7"/>
    <w:basedOn w:val="a2"/>
    <w:next w:val="a2"/>
    <w:autoRedefine/>
    <w:uiPriority w:val="99"/>
    <w:semiHidden/>
    <w:unhideWhenUsed/>
    <w:rsid w:val="00C775D2"/>
    <w:pPr>
      <w:ind w:left="1540" w:hanging="220"/>
    </w:pPr>
  </w:style>
  <w:style w:type="paragraph" w:styleId="Index8">
    <w:name w:val="index 8"/>
    <w:basedOn w:val="a2"/>
    <w:next w:val="a2"/>
    <w:autoRedefine/>
    <w:uiPriority w:val="99"/>
    <w:semiHidden/>
    <w:unhideWhenUsed/>
    <w:rsid w:val="00C775D2"/>
    <w:pPr>
      <w:ind w:left="1760" w:hanging="220"/>
    </w:pPr>
  </w:style>
  <w:style w:type="paragraph" w:styleId="Index9">
    <w:name w:val="index 9"/>
    <w:basedOn w:val="a2"/>
    <w:next w:val="a2"/>
    <w:autoRedefine/>
    <w:uiPriority w:val="99"/>
    <w:semiHidden/>
    <w:unhideWhenUsed/>
    <w:rsid w:val="00C775D2"/>
    <w:pPr>
      <w:ind w:left="1980" w:hanging="220"/>
    </w:pPr>
  </w:style>
  <w:style w:type="paragraph" w:styleId="afffff6">
    <w:name w:val="index heading"/>
    <w:basedOn w:val="a2"/>
    <w:next w:val="Index1"/>
    <w:uiPriority w:val="99"/>
    <w:semiHidden/>
    <w:unhideWhenUsed/>
    <w:rsid w:val="00C775D2"/>
    <w:rPr>
      <w:rFonts w:eastAsiaTheme="majorEastAsia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C775D2"/>
    <w:pPr>
      <w:ind w:left="4320"/>
    </w:pPr>
  </w:style>
  <w:style w:type="character" w:customStyle="1" w:styleId="afffff8">
    <w:name w:val="סיום תו"/>
    <w:basedOn w:val="a3"/>
    <w:link w:val="afffff7"/>
    <w:uiPriority w:val="99"/>
    <w:semiHidden/>
    <w:rsid w:val="00C775D2"/>
    <w:rPr>
      <w:rFonts w:ascii="Tahoma" w:hAnsi="Tahoma" w:cs="Tahoma"/>
    </w:rPr>
  </w:style>
  <w:style w:type="table" w:styleId="afffff9">
    <w:name w:val="Table Grid"/>
    <w:basedOn w:val="a4"/>
    <w:uiPriority w:val="39"/>
    <w:rsid w:val="00C77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4"/>
    <w:uiPriority w:val="99"/>
    <w:semiHidden/>
    <w:unhideWhenUsed/>
    <w:rsid w:val="00C775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4"/>
    <w:uiPriority w:val="99"/>
    <w:semiHidden/>
    <w:unhideWhenUsed/>
    <w:rsid w:val="00C775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C775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C775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C775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C775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C775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C775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C775D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">
    <w:name w:val="Grid Table 1 Light"/>
    <w:basedOn w:val="a4"/>
    <w:uiPriority w:val="46"/>
    <w:rsid w:val="00C775D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C775D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C775D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C775D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C775D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C775D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C775D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C775D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C775D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C775D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C775D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C775D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C775D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C775D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a4"/>
    <w:uiPriority w:val="48"/>
    <w:rsid w:val="00C775D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C775D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C775D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C775D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C775D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C775D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C775D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C775D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C775D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C775D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C775D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C775D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C775D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C775D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C775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C775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C775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C775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C775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C775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C775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C775D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C775D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C775D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C775D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C775D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C775D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C775D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C775D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C775D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C775D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C775D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C775D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C775D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C775D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d">
    <w:name w:val="Table Web 1"/>
    <w:basedOn w:val="a4"/>
    <w:uiPriority w:val="99"/>
    <w:semiHidden/>
    <w:unhideWhenUsed/>
    <w:rsid w:val="00C775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Web 2"/>
    <w:basedOn w:val="a4"/>
    <w:uiPriority w:val="99"/>
    <w:semiHidden/>
    <w:unhideWhenUsed/>
    <w:rsid w:val="00C775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Web 3"/>
    <w:basedOn w:val="a4"/>
    <w:uiPriority w:val="99"/>
    <w:rsid w:val="00C775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a">
    <w:name w:val="footnote reference"/>
    <w:basedOn w:val="a3"/>
    <w:uiPriority w:val="99"/>
    <w:semiHidden/>
    <w:unhideWhenUsed/>
    <w:rsid w:val="00C775D2"/>
    <w:rPr>
      <w:rFonts w:ascii="Tahoma" w:hAnsi="Tahoma" w:cs="Tahoma"/>
      <w:vertAlign w:val="superscript"/>
    </w:rPr>
  </w:style>
  <w:style w:type="character" w:styleId="afffffb">
    <w:name w:val="line number"/>
    <w:basedOn w:val="a3"/>
    <w:uiPriority w:val="99"/>
    <w:semiHidden/>
    <w:unhideWhenUsed/>
    <w:rsid w:val="00C775D2"/>
    <w:rPr>
      <w:rFonts w:ascii="Tahoma" w:hAnsi="Tahoma" w:cs="Tahoma"/>
    </w:rPr>
  </w:style>
  <w:style w:type="table" w:styleId="-18">
    <w:name w:val="Table 3D effects 1"/>
    <w:basedOn w:val="a4"/>
    <w:uiPriority w:val="99"/>
    <w:semiHidden/>
    <w:unhideWhenUsed/>
    <w:rsid w:val="00C775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3D effects 2"/>
    <w:basedOn w:val="a4"/>
    <w:uiPriority w:val="99"/>
    <w:semiHidden/>
    <w:unhideWhenUsed/>
    <w:rsid w:val="00C775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3D effects 3"/>
    <w:basedOn w:val="a4"/>
    <w:uiPriority w:val="99"/>
    <w:semiHidden/>
    <w:unhideWhenUsed/>
    <w:rsid w:val="00C775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4"/>
    <w:uiPriority w:val="99"/>
    <w:semiHidden/>
    <w:unhideWhenUsed/>
    <w:rsid w:val="00C77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d">
    <w:name w:val="page number"/>
    <w:basedOn w:val="a3"/>
    <w:uiPriority w:val="99"/>
    <w:semiHidden/>
    <w:unhideWhenUsed/>
    <w:rsid w:val="00C775D2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AppData\Roaming\Microsoft\Templates\&#1502;&#1512;&#1493;&#1493;&#1495;%20&#1489;&#1493;&#1491;&#1491;%20(&#1512;&#1497;&#1511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D8A31710-6D99-4BD5-B171-07D1C6A6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מרווח בודד (ריק)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2020-10-10T08:33:00Z</dcterms:created>
  <dcterms:modified xsi:type="dcterms:W3CDTF">2020-10-10T09:24:00Z</dcterms:modified>
</cp:coreProperties>
</file>